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128C" w14:textId="77777777" w:rsidR="00076890" w:rsidRDefault="00076890">
      <w:pPr>
        <w:spacing w:before="8" w:line="180" w:lineRule="exact"/>
        <w:rPr>
          <w:sz w:val="19"/>
          <w:szCs w:val="19"/>
        </w:rPr>
      </w:pPr>
    </w:p>
    <w:p w14:paraId="59F85674" w14:textId="77777777" w:rsidR="00076890" w:rsidRDefault="00076890">
      <w:pPr>
        <w:spacing w:line="200" w:lineRule="exact"/>
      </w:pPr>
    </w:p>
    <w:p w14:paraId="271998ED" w14:textId="77777777" w:rsidR="00076890" w:rsidRDefault="00D91212">
      <w:pPr>
        <w:spacing w:before="9" w:line="440" w:lineRule="exact"/>
        <w:ind w:left="3204"/>
        <w:rPr>
          <w:sz w:val="40"/>
          <w:szCs w:val="40"/>
        </w:rPr>
      </w:pPr>
      <w:proofErr w:type="gramStart"/>
      <w:r>
        <w:rPr>
          <w:b/>
          <w:position w:val="-1"/>
          <w:sz w:val="40"/>
          <w:szCs w:val="40"/>
          <w:u w:val="thick" w:color="000000"/>
        </w:rPr>
        <w:t>Cop</w:t>
      </w:r>
      <w:r>
        <w:rPr>
          <w:b/>
          <w:spacing w:val="1"/>
          <w:position w:val="-1"/>
          <w:sz w:val="40"/>
          <w:szCs w:val="40"/>
          <w:u w:val="thick" w:color="000000"/>
        </w:rPr>
        <w:t>y</w:t>
      </w:r>
      <w:r>
        <w:rPr>
          <w:b/>
          <w:position w:val="-1"/>
          <w:sz w:val="40"/>
          <w:szCs w:val="40"/>
          <w:u w:val="thick" w:color="000000"/>
        </w:rPr>
        <w:t>r</w:t>
      </w:r>
      <w:r>
        <w:rPr>
          <w:b/>
          <w:spacing w:val="-4"/>
          <w:position w:val="-1"/>
          <w:sz w:val="40"/>
          <w:szCs w:val="40"/>
          <w:u w:val="thick" w:color="000000"/>
        </w:rPr>
        <w:t>i</w:t>
      </w:r>
      <w:r>
        <w:rPr>
          <w:b/>
          <w:position w:val="-1"/>
          <w:sz w:val="40"/>
          <w:szCs w:val="40"/>
          <w:u w:val="thick" w:color="000000"/>
        </w:rPr>
        <w:t>g</w:t>
      </w:r>
      <w:r>
        <w:rPr>
          <w:b/>
          <w:spacing w:val="1"/>
          <w:position w:val="-1"/>
          <w:sz w:val="40"/>
          <w:szCs w:val="40"/>
          <w:u w:val="thick" w:color="000000"/>
        </w:rPr>
        <w:t>h</w:t>
      </w:r>
      <w:r>
        <w:rPr>
          <w:b/>
          <w:position w:val="-1"/>
          <w:sz w:val="40"/>
          <w:szCs w:val="40"/>
          <w:u w:val="thick" w:color="000000"/>
        </w:rPr>
        <w:t>t</w:t>
      </w:r>
      <w:r w:rsidR="0005603B">
        <w:rPr>
          <w:b/>
          <w:position w:val="-1"/>
          <w:sz w:val="40"/>
          <w:szCs w:val="40"/>
          <w:u w:val="thick" w:color="000000"/>
        </w:rPr>
        <w:t xml:space="preserve"> </w:t>
      </w:r>
      <w:r w:rsidR="006D7FA6">
        <w:rPr>
          <w:b/>
          <w:position w:val="-1"/>
          <w:sz w:val="40"/>
          <w:szCs w:val="40"/>
          <w:u w:val="thick" w:color="000000"/>
        </w:rPr>
        <w:t xml:space="preserve"> </w:t>
      </w:r>
      <w:r>
        <w:rPr>
          <w:b/>
          <w:position w:val="-1"/>
          <w:sz w:val="40"/>
          <w:szCs w:val="40"/>
          <w:u w:val="thick" w:color="000000"/>
        </w:rPr>
        <w:t>a</w:t>
      </w:r>
      <w:r>
        <w:rPr>
          <w:b/>
          <w:spacing w:val="-3"/>
          <w:position w:val="-1"/>
          <w:sz w:val="40"/>
          <w:szCs w:val="40"/>
          <w:u w:val="thick" w:color="000000"/>
        </w:rPr>
        <w:t>n</w:t>
      </w:r>
      <w:r>
        <w:rPr>
          <w:b/>
          <w:position w:val="-1"/>
          <w:sz w:val="40"/>
          <w:szCs w:val="40"/>
          <w:u w:val="thick" w:color="000000"/>
        </w:rPr>
        <w:t>d</w:t>
      </w:r>
      <w:proofErr w:type="gramEnd"/>
      <w:r>
        <w:rPr>
          <w:b/>
          <w:position w:val="-1"/>
          <w:sz w:val="40"/>
          <w:szCs w:val="40"/>
          <w:u w:val="thick" w:color="000000"/>
        </w:rPr>
        <w:t xml:space="preserve"> Pl</w:t>
      </w:r>
      <w:r>
        <w:rPr>
          <w:b/>
          <w:spacing w:val="-1"/>
          <w:position w:val="-1"/>
          <w:sz w:val="40"/>
          <w:szCs w:val="40"/>
          <w:u w:val="thick" w:color="000000"/>
        </w:rPr>
        <w:t>a</w:t>
      </w:r>
      <w:r>
        <w:rPr>
          <w:b/>
          <w:position w:val="-1"/>
          <w:sz w:val="40"/>
          <w:szCs w:val="40"/>
          <w:u w:val="thick" w:color="000000"/>
        </w:rPr>
        <w:t>gi</w:t>
      </w:r>
      <w:r>
        <w:rPr>
          <w:b/>
          <w:spacing w:val="1"/>
          <w:position w:val="-1"/>
          <w:sz w:val="40"/>
          <w:szCs w:val="40"/>
          <w:u w:val="thick" w:color="000000"/>
        </w:rPr>
        <w:t>a</w:t>
      </w:r>
      <w:r>
        <w:rPr>
          <w:b/>
          <w:position w:val="-1"/>
          <w:sz w:val="40"/>
          <w:szCs w:val="40"/>
          <w:u w:val="thick" w:color="000000"/>
        </w:rPr>
        <w:t>r</w:t>
      </w:r>
      <w:r>
        <w:rPr>
          <w:b/>
          <w:spacing w:val="-1"/>
          <w:position w:val="-1"/>
          <w:sz w:val="40"/>
          <w:szCs w:val="40"/>
          <w:u w:val="thick" w:color="000000"/>
        </w:rPr>
        <w:t>i</w:t>
      </w:r>
      <w:r>
        <w:rPr>
          <w:b/>
          <w:position w:val="-1"/>
          <w:sz w:val="40"/>
          <w:szCs w:val="40"/>
          <w:u w:val="thick" w:color="000000"/>
        </w:rPr>
        <w:t>sm</w:t>
      </w:r>
      <w:r w:rsidR="0005603B">
        <w:rPr>
          <w:b/>
          <w:position w:val="-1"/>
          <w:sz w:val="40"/>
          <w:szCs w:val="40"/>
          <w:u w:val="thick" w:color="000000"/>
        </w:rPr>
        <w:t xml:space="preserve"> </w:t>
      </w:r>
      <w:r>
        <w:rPr>
          <w:b/>
          <w:position w:val="-1"/>
          <w:sz w:val="40"/>
          <w:szCs w:val="40"/>
          <w:u w:val="thick" w:color="000000"/>
        </w:rPr>
        <w:t>Poli</w:t>
      </w:r>
      <w:r>
        <w:rPr>
          <w:b/>
          <w:spacing w:val="-1"/>
          <w:position w:val="-1"/>
          <w:sz w:val="40"/>
          <w:szCs w:val="40"/>
          <w:u w:val="thick" w:color="000000"/>
        </w:rPr>
        <w:t>c</w:t>
      </w:r>
      <w:r>
        <w:rPr>
          <w:b/>
          <w:position w:val="-1"/>
          <w:sz w:val="40"/>
          <w:szCs w:val="40"/>
          <w:u w:val="thick" w:color="000000"/>
        </w:rPr>
        <w:t>i</w:t>
      </w:r>
      <w:r>
        <w:rPr>
          <w:b/>
          <w:spacing w:val="-1"/>
          <w:position w:val="-1"/>
          <w:sz w:val="40"/>
          <w:szCs w:val="40"/>
          <w:u w:val="thick" w:color="000000"/>
        </w:rPr>
        <w:t>e</w:t>
      </w:r>
      <w:r>
        <w:rPr>
          <w:b/>
          <w:position w:val="-1"/>
          <w:sz w:val="40"/>
          <w:szCs w:val="40"/>
          <w:u w:val="thick" w:color="000000"/>
        </w:rPr>
        <w:t>s</w:t>
      </w:r>
    </w:p>
    <w:p w14:paraId="1C0C8E72" w14:textId="77777777" w:rsidR="00076890" w:rsidRDefault="00076890">
      <w:pPr>
        <w:spacing w:before="7" w:line="140" w:lineRule="exact"/>
        <w:rPr>
          <w:sz w:val="15"/>
          <w:szCs w:val="15"/>
        </w:rPr>
      </w:pPr>
    </w:p>
    <w:p w14:paraId="28C176CB" w14:textId="77777777" w:rsidR="00076890" w:rsidRDefault="00076890">
      <w:pPr>
        <w:spacing w:line="200" w:lineRule="exact"/>
      </w:pPr>
    </w:p>
    <w:p w14:paraId="20F7193F" w14:textId="77777777" w:rsidR="00076890" w:rsidRDefault="00076890">
      <w:pPr>
        <w:spacing w:line="200" w:lineRule="exact"/>
      </w:pPr>
    </w:p>
    <w:p w14:paraId="42905503" w14:textId="77777777" w:rsidR="00076890" w:rsidRDefault="00076890">
      <w:pPr>
        <w:spacing w:line="200" w:lineRule="exact"/>
      </w:pPr>
    </w:p>
    <w:p w14:paraId="361A26BD" w14:textId="2D503024" w:rsidR="00076890" w:rsidRDefault="00D91212">
      <w:pPr>
        <w:spacing w:before="24" w:line="360" w:lineRule="auto"/>
        <w:ind w:left="1440" w:right="13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>r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ob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tiv</w:t>
      </w:r>
      <w:r>
        <w:rPr>
          <w:sz w:val="28"/>
          <w:szCs w:val="28"/>
        </w:rPr>
        <w:t>e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 w:rsidR="0005603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op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t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aw</w:t>
      </w:r>
      <w:r w:rsidR="0005603B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 w:rsidR="0005603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s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ect</w:t>
      </w:r>
      <w:r w:rsidR="0005603B">
        <w:rPr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rt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ll</w:t>
      </w:r>
      <w:r>
        <w:rPr>
          <w:sz w:val="28"/>
          <w:szCs w:val="28"/>
        </w:rPr>
        <w:t>s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ec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ary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ud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  <w:r w:rsidR="0005603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 w:rsidR="0005603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pl</w:t>
      </w:r>
      <w:r>
        <w:rPr>
          <w:sz w:val="28"/>
          <w:szCs w:val="28"/>
        </w:rPr>
        <w:t>y</w:t>
      </w:r>
      <w:r w:rsidR="0005603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it</w:t>
      </w:r>
      <w:r>
        <w:rPr>
          <w:sz w:val="28"/>
          <w:szCs w:val="28"/>
        </w:rPr>
        <w:t>h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pu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ui</w:t>
      </w:r>
      <w:r>
        <w:rPr>
          <w:sz w:val="28"/>
          <w:szCs w:val="28"/>
        </w:rPr>
        <w:t>re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nts</w:t>
      </w:r>
      <w:r>
        <w:rPr>
          <w:sz w:val="28"/>
          <w:szCs w:val="28"/>
        </w:rPr>
        <w:t>.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nt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n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und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cs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a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pl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z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g</w:t>
      </w:r>
      <w:r w:rsidR="00485E3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7"/>
          <w:sz w:val="28"/>
          <w:szCs w:val="28"/>
        </w:rPr>
        <w:t>y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si</w:t>
      </w:r>
      <w:r>
        <w:rPr>
          <w:spacing w:val="-2"/>
          <w:sz w:val="28"/>
          <w:szCs w:val="28"/>
        </w:rPr>
        <w:t>z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 w:rsidR="00485E3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 e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 w:rsidR="009714A8">
        <w:rPr>
          <w:sz w:val="28"/>
          <w:szCs w:val="28"/>
        </w:rPr>
        <w:t>ing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al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 xml:space="preserve">ect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pl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ut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 xml:space="preserve">e of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 w:rsidR="00485E3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ce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ul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al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ns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d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op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t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pacing w:val="-3"/>
          <w:sz w:val="28"/>
          <w:szCs w:val="28"/>
        </w:rPr>
        <w:t>w</w:t>
      </w:r>
      <w:r>
        <w:rPr>
          <w:sz w:val="28"/>
          <w:szCs w:val="28"/>
        </w:rPr>
        <w:t>s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485E33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pacing w:val="9"/>
          <w:sz w:val="28"/>
          <w:szCs w:val="28"/>
        </w:rPr>
        <w:t>t</w:t>
      </w:r>
      <w:r>
        <w:rPr>
          <w:sz w:val="28"/>
          <w:szCs w:val="28"/>
        </w:rPr>
        <w:t>y c</w:t>
      </w:r>
      <w:r>
        <w:rPr>
          <w:spacing w:val="1"/>
          <w:sz w:val="28"/>
          <w:szCs w:val="28"/>
        </w:rPr>
        <w:t>o</w:t>
      </w:r>
      <w:r>
        <w:rPr>
          <w:spacing w:val="-3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itt</w:t>
      </w:r>
      <w:r>
        <w:rPr>
          <w:sz w:val="28"/>
          <w:szCs w:val="28"/>
        </w:rPr>
        <w:t>ee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 w:rsidR="00485E3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 w:rsidR="00485E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  <w:r w:rsidR="002A58F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2A58F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ect</w:t>
      </w:r>
      <w:r w:rsidR="002A58FA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 w:rsidR="002A58F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itt</w:t>
      </w:r>
      <w:r>
        <w:rPr>
          <w:sz w:val="28"/>
          <w:szCs w:val="28"/>
        </w:rPr>
        <w:t>ee</w:t>
      </w:r>
      <w:r w:rsidR="002A58F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 w:rsidR="002A58F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pl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m</w:t>
      </w:r>
      <w:r w:rsidR="002A58FA">
        <w:rPr>
          <w:sz w:val="28"/>
          <w:szCs w:val="28"/>
        </w:rPr>
        <w:t xml:space="preserve"> </w:t>
      </w:r>
      <w:r>
        <w:rPr>
          <w:sz w:val="28"/>
          <w:szCs w:val="28"/>
        </w:rPr>
        <w:t>free</w:t>
      </w:r>
      <w:r w:rsidR="003A6250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ont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 w:rsidR="002A58F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</w:t>
      </w:r>
      <w:r w:rsidR="002A58F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 w:rsidR="002A58F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b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2A58FA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al</w:t>
      </w:r>
      <w:r w:rsidR="002A58F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 w:rsidR="002A58F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 w:rsidR="002A58F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  <w:r w:rsidR="002A58FA">
        <w:rPr>
          <w:sz w:val="28"/>
          <w:szCs w:val="28"/>
        </w:rPr>
        <w:t xml:space="preserve"> </w:t>
      </w:r>
      <w:r>
        <w:rPr>
          <w:color w:val="212121"/>
          <w:spacing w:val="-3"/>
          <w:sz w:val="28"/>
          <w:szCs w:val="28"/>
        </w:rPr>
        <w:t>W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z w:val="28"/>
          <w:szCs w:val="28"/>
        </w:rPr>
        <w:t>r</w:t>
      </w:r>
      <w:r>
        <w:rPr>
          <w:color w:val="212121"/>
          <w:spacing w:val="1"/>
          <w:sz w:val="28"/>
          <w:szCs w:val="28"/>
        </w:rPr>
        <w:t>k</w:t>
      </w:r>
      <w:r>
        <w:rPr>
          <w:color w:val="212121"/>
          <w:spacing w:val="-1"/>
          <w:sz w:val="28"/>
          <w:szCs w:val="28"/>
        </w:rPr>
        <w:t>sh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pacing w:val="-1"/>
          <w:sz w:val="28"/>
          <w:szCs w:val="28"/>
        </w:rPr>
        <w:t>p</w:t>
      </w:r>
      <w:r>
        <w:rPr>
          <w:color w:val="212121"/>
          <w:sz w:val="28"/>
          <w:szCs w:val="28"/>
        </w:rPr>
        <w:t xml:space="preserve">s </w:t>
      </w:r>
      <w:r>
        <w:rPr>
          <w:color w:val="212121"/>
          <w:spacing w:val="-1"/>
          <w:sz w:val="28"/>
          <w:szCs w:val="28"/>
        </w:rPr>
        <w:t>w</w:t>
      </w:r>
      <w:r>
        <w:rPr>
          <w:color w:val="212121"/>
          <w:spacing w:val="1"/>
          <w:sz w:val="28"/>
          <w:szCs w:val="28"/>
        </w:rPr>
        <w:t>il</w:t>
      </w:r>
      <w:r>
        <w:rPr>
          <w:color w:val="212121"/>
          <w:sz w:val="28"/>
          <w:szCs w:val="28"/>
        </w:rPr>
        <w:t>l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be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h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pacing w:val="1"/>
          <w:sz w:val="28"/>
          <w:szCs w:val="28"/>
        </w:rPr>
        <w:t>l</w:t>
      </w:r>
      <w:r>
        <w:rPr>
          <w:color w:val="212121"/>
          <w:sz w:val="28"/>
          <w:szCs w:val="28"/>
        </w:rPr>
        <w:t>d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f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z w:val="28"/>
          <w:szCs w:val="28"/>
        </w:rPr>
        <w:t>r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f</w:t>
      </w:r>
      <w:r>
        <w:rPr>
          <w:color w:val="212121"/>
          <w:spacing w:val="-1"/>
          <w:sz w:val="28"/>
          <w:szCs w:val="28"/>
        </w:rPr>
        <w:t>i</w:t>
      </w:r>
      <w:r>
        <w:rPr>
          <w:color w:val="212121"/>
          <w:spacing w:val="1"/>
          <w:sz w:val="28"/>
          <w:szCs w:val="28"/>
        </w:rPr>
        <w:t>n</w:t>
      </w:r>
      <w:r>
        <w:rPr>
          <w:color w:val="212121"/>
          <w:spacing w:val="-2"/>
          <w:sz w:val="28"/>
          <w:szCs w:val="28"/>
        </w:rPr>
        <w:t>a</w:t>
      </w:r>
      <w:r>
        <w:rPr>
          <w:color w:val="212121"/>
          <w:sz w:val="28"/>
          <w:szCs w:val="28"/>
        </w:rPr>
        <w:t>l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4"/>
          <w:sz w:val="28"/>
          <w:szCs w:val="28"/>
        </w:rPr>
        <w:t>y</w:t>
      </w:r>
      <w:r>
        <w:rPr>
          <w:color w:val="212121"/>
          <w:sz w:val="28"/>
          <w:szCs w:val="28"/>
        </w:rPr>
        <w:t>ear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stud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pacing w:val="-1"/>
          <w:sz w:val="28"/>
          <w:szCs w:val="28"/>
        </w:rPr>
        <w:t>n</w:t>
      </w:r>
      <w:r>
        <w:rPr>
          <w:color w:val="212121"/>
          <w:spacing w:val="1"/>
          <w:sz w:val="28"/>
          <w:szCs w:val="28"/>
        </w:rPr>
        <w:t>t</w:t>
      </w:r>
      <w:r>
        <w:rPr>
          <w:color w:val="212121"/>
          <w:sz w:val="28"/>
          <w:szCs w:val="28"/>
        </w:rPr>
        <w:t>s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t</w:t>
      </w:r>
      <w:r>
        <w:rPr>
          <w:color w:val="212121"/>
          <w:sz w:val="28"/>
          <w:szCs w:val="28"/>
        </w:rPr>
        <w:t>o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-1"/>
          <w:sz w:val="28"/>
          <w:szCs w:val="28"/>
        </w:rPr>
        <w:t>xp</w:t>
      </w:r>
      <w:r>
        <w:rPr>
          <w:color w:val="212121"/>
          <w:spacing w:val="1"/>
          <w:sz w:val="28"/>
          <w:szCs w:val="28"/>
        </w:rPr>
        <w:t>l</w:t>
      </w:r>
      <w:r>
        <w:rPr>
          <w:color w:val="212121"/>
          <w:spacing w:val="-2"/>
          <w:sz w:val="28"/>
          <w:szCs w:val="28"/>
        </w:rPr>
        <w:t>a</w:t>
      </w:r>
      <w:r>
        <w:rPr>
          <w:color w:val="212121"/>
          <w:spacing w:val="1"/>
          <w:sz w:val="28"/>
          <w:szCs w:val="28"/>
        </w:rPr>
        <w:t>i</w:t>
      </w:r>
      <w:r>
        <w:rPr>
          <w:color w:val="212121"/>
          <w:sz w:val="28"/>
          <w:szCs w:val="28"/>
        </w:rPr>
        <w:t>n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h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z w:val="28"/>
          <w:szCs w:val="28"/>
        </w:rPr>
        <w:t xml:space="preserve">w </w:t>
      </w:r>
      <w:r>
        <w:rPr>
          <w:color w:val="212121"/>
          <w:spacing w:val="-1"/>
          <w:sz w:val="28"/>
          <w:szCs w:val="28"/>
        </w:rPr>
        <w:t>t</w:t>
      </w:r>
      <w:r>
        <w:rPr>
          <w:color w:val="212121"/>
          <w:sz w:val="28"/>
          <w:szCs w:val="28"/>
        </w:rPr>
        <w:t>o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w</w:t>
      </w:r>
      <w:r>
        <w:rPr>
          <w:color w:val="212121"/>
          <w:sz w:val="28"/>
          <w:szCs w:val="28"/>
        </w:rPr>
        <w:t>r</w:t>
      </w:r>
      <w:r>
        <w:rPr>
          <w:color w:val="212121"/>
          <w:spacing w:val="1"/>
          <w:sz w:val="28"/>
          <w:szCs w:val="28"/>
        </w:rPr>
        <w:t>it</w:t>
      </w:r>
      <w:r>
        <w:rPr>
          <w:color w:val="212121"/>
          <w:sz w:val="28"/>
          <w:szCs w:val="28"/>
        </w:rPr>
        <w:t>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t</w:t>
      </w:r>
      <w:r>
        <w:rPr>
          <w:color w:val="212121"/>
          <w:spacing w:val="1"/>
          <w:sz w:val="28"/>
          <w:szCs w:val="28"/>
        </w:rPr>
        <w:t>h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pacing w:val="1"/>
          <w:sz w:val="28"/>
          <w:szCs w:val="28"/>
        </w:rPr>
        <w:t>i</w:t>
      </w:r>
      <w:r>
        <w:rPr>
          <w:color w:val="212121"/>
          <w:sz w:val="28"/>
          <w:szCs w:val="28"/>
        </w:rPr>
        <w:t>r gr</w:t>
      </w:r>
      <w:r>
        <w:rPr>
          <w:color w:val="212121"/>
          <w:spacing w:val="-1"/>
          <w:sz w:val="28"/>
          <w:szCs w:val="28"/>
        </w:rPr>
        <w:t>a</w:t>
      </w:r>
      <w:r>
        <w:rPr>
          <w:color w:val="212121"/>
          <w:spacing w:val="1"/>
          <w:sz w:val="28"/>
          <w:szCs w:val="28"/>
        </w:rPr>
        <w:t>d</w:t>
      </w:r>
      <w:r>
        <w:rPr>
          <w:color w:val="212121"/>
          <w:spacing w:val="-1"/>
          <w:sz w:val="28"/>
          <w:szCs w:val="28"/>
        </w:rPr>
        <w:t>u</w:t>
      </w:r>
      <w:r>
        <w:rPr>
          <w:color w:val="212121"/>
          <w:sz w:val="28"/>
          <w:szCs w:val="28"/>
        </w:rPr>
        <w:t>a</w:t>
      </w:r>
      <w:r>
        <w:rPr>
          <w:color w:val="212121"/>
          <w:spacing w:val="-1"/>
          <w:sz w:val="28"/>
          <w:szCs w:val="28"/>
        </w:rPr>
        <w:t>t</w:t>
      </w:r>
      <w:r>
        <w:rPr>
          <w:color w:val="212121"/>
          <w:spacing w:val="1"/>
          <w:sz w:val="28"/>
          <w:szCs w:val="28"/>
        </w:rPr>
        <w:t>i</w:t>
      </w:r>
      <w:r>
        <w:rPr>
          <w:color w:val="212121"/>
          <w:spacing w:val="-1"/>
          <w:sz w:val="28"/>
          <w:szCs w:val="28"/>
        </w:rPr>
        <w:t>o</w:t>
      </w:r>
      <w:r>
        <w:rPr>
          <w:color w:val="212121"/>
          <w:sz w:val="28"/>
          <w:szCs w:val="28"/>
        </w:rPr>
        <w:t>n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p</w:t>
      </w:r>
      <w:r>
        <w:rPr>
          <w:color w:val="212121"/>
          <w:spacing w:val="-2"/>
          <w:sz w:val="28"/>
          <w:szCs w:val="28"/>
        </w:rPr>
        <w:t>r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pacing w:val="-1"/>
          <w:sz w:val="28"/>
          <w:szCs w:val="28"/>
        </w:rPr>
        <w:t>j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-2"/>
          <w:sz w:val="28"/>
          <w:szCs w:val="28"/>
        </w:rPr>
        <w:t>c</w:t>
      </w:r>
      <w:r>
        <w:rPr>
          <w:color w:val="212121"/>
          <w:spacing w:val="8"/>
          <w:sz w:val="28"/>
          <w:szCs w:val="28"/>
        </w:rPr>
        <w:t>t</w:t>
      </w:r>
      <w:r>
        <w:rPr>
          <w:color w:val="212121"/>
          <w:sz w:val="28"/>
          <w:szCs w:val="28"/>
        </w:rPr>
        <w:t>s re</w:t>
      </w:r>
      <w:r>
        <w:rPr>
          <w:color w:val="212121"/>
          <w:spacing w:val="-1"/>
          <w:sz w:val="28"/>
          <w:szCs w:val="28"/>
        </w:rPr>
        <w:t>p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z w:val="28"/>
          <w:szCs w:val="28"/>
        </w:rPr>
        <w:t>rt a</w:t>
      </w:r>
      <w:r>
        <w:rPr>
          <w:color w:val="212121"/>
          <w:spacing w:val="-2"/>
          <w:sz w:val="28"/>
          <w:szCs w:val="28"/>
        </w:rPr>
        <w:t>n</w:t>
      </w:r>
      <w:r>
        <w:rPr>
          <w:color w:val="212121"/>
          <w:sz w:val="28"/>
          <w:szCs w:val="28"/>
        </w:rPr>
        <w:t>d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f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z w:val="28"/>
          <w:szCs w:val="28"/>
        </w:rPr>
        <w:t>c</w:t>
      </w:r>
      <w:r>
        <w:rPr>
          <w:color w:val="212121"/>
          <w:spacing w:val="-1"/>
          <w:sz w:val="28"/>
          <w:szCs w:val="28"/>
        </w:rPr>
        <w:t>u</w:t>
      </w:r>
      <w:r>
        <w:rPr>
          <w:color w:val="212121"/>
          <w:sz w:val="28"/>
          <w:szCs w:val="28"/>
        </w:rPr>
        <w:t>s on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c</w:t>
      </w:r>
      <w:r>
        <w:rPr>
          <w:color w:val="212121"/>
          <w:spacing w:val="1"/>
          <w:sz w:val="28"/>
          <w:szCs w:val="28"/>
        </w:rPr>
        <w:t>op</w:t>
      </w:r>
      <w:r>
        <w:rPr>
          <w:color w:val="212121"/>
          <w:spacing w:val="-4"/>
          <w:sz w:val="28"/>
          <w:szCs w:val="28"/>
        </w:rPr>
        <w:t>y</w:t>
      </w:r>
      <w:r>
        <w:rPr>
          <w:color w:val="212121"/>
          <w:sz w:val="28"/>
          <w:szCs w:val="28"/>
        </w:rPr>
        <w:t>r</w:t>
      </w:r>
      <w:r>
        <w:rPr>
          <w:color w:val="212121"/>
          <w:spacing w:val="1"/>
          <w:sz w:val="28"/>
          <w:szCs w:val="28"/>
        </w:rPr>
        <w:t>i</w:t>
      </w:r>
      <w:r>
        <w:rPr>
          <w:color w:val="212121"/>
          <w:spacing w:val="-1"/>
          <w:sz w:val="28"/>
          <w:szCs w:val="28"/>
        </w:rPr>
        <w:t>gh</w:t>
      </w:r>
      <w:r>
        <w:rPr>
          <w:color w:val="212121"/>
          <w:sz w:val="28"/>
          <w:szCs w:val="28"/>
        </w:rPr>
        <w:t>t</w:t>
      </w:r>
      <w:r>
        <w:rPr>
          <w:color w:val="212121"/>
          <w:spacing w:val="1"/>
          <w:sz w:val="28"/>
          <w:szCs w:val="28"/>
        </w:rPr>
        <w:t xml:space="preserve"> </w:t>
      </w:r>
      <w:r w:rsidR="003A6250">
        <w:rPr>
          <w:color w:val="212121"/>
          <w:spacing w:val="1"/>
          <w:sz w:val="28"/>
          <w:szCs w:val="28"/>
        </w:rPr>
        <w:t>l</w:t>
      </w:r>
      <w:r w:rsidR="003A6250">
        <w:rPr>
          <w:color w:val="212121"/>
          <w:sz w:val="28"/>
          <w:szCs w:val="28"/>
        </w:rPr>
        <w:t>a</w:t>
      </w:r>
      <w:r w:rsidR="003A6250">
        <w:rPr>
          <w:color w:val="212121"/>
          <w:spacing w:val="-3"/>
          <w:sz w:val="28"/>
          <w:szCs w:val="28"/>
        </w:rPr>
        <w:t>ws</w:t>
      </w:r>
      <w:r w:rsidR="003A6250">
        <w:rPr>
          <w:color w:val="212121"/>
          <w:sz w:val="28"/>
          <w:szCs w:val="28"/>
        </w:rPr>
        <w:t xml:space="preserve"> a</w:t>
      </w:r>
      <w:r w:rsidR="003A6250">
        <w:rPr>
          <w:color w:val="212121"/>
          <w:spacing w:val="-1"/>
          <w:sz w:val="28"/>
          <w:szCs w:val="28"/>
        </w:rPr>
        <w:t>n</w:t>
      </w:r>
      <w:r w:rsidR="003A6250">
        <w:rPr>
          <w:color w:val="212121"/>
          <w:sz w:val="28"/>
          <w:szCs w:val="28"/>
        </w:rPr>
        <w:t>d</w:t>
      </w:r>
      <w:r w:rsidR="003A6250">
        <w:rPr>
          <w:rFonts w:hint="cs"/>
          <w:color w:val="212121"/>
          <w:sz w:val="28"/>
          <w:szCs w:val="28"/>
          <w:rtl/>
        </w:rPr>
        <w:t xml:space="preserve"> </w:t>
      </w:r>
      <w:r>
        <w:rPr>
          <w:color w:val="212121"/>
          <w:sz w:val="28"/>
          <w:szCs w:val="28"/>
        </w:rPr>
        <w:t>r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pacing w:val="-1"/>
          <w:sz w:val="28"/>
          <w:szCs w:val="28"/>
        </w:rPr>
        <w:t>g</w:t>
      </w:r>
      <w:r>
        <w:rPr>
          <w:color w:val="212121"/>
          <w:spacing w:val="1"/>
          <w:sz w:val="28"/>
          <w:szCs w:val="28"/>
        </w:rPr>
        <w:t>ul</w:t>
      </w:r>
      <w:r>
        <w:rPr>
          <w:color w:val="212121"/>
          <w:spacing w:val="-2"/>
          <w:sz w:val="28"/>
          <w:szCs w:val="28"/>
        </w:rPr>
        <w:t>a</w:t>
      </w:r>
      <w:r>
        <w:rPr>
          <w:color w:val="212121"/>
          <w:spacing w:val="-1"/>
          <w:sz w:val="28"/>
          <w:szCs w:val="28"/>
        </w:rPr>
        <w:t>t</w:t>
      </w:r>
      <w:r>
        <w:rPr>
          <w:color w:val="212121"/>
          <w:spacing w:val="1"/>
          <w:sz w:val="28"/>
          <w:szCs w:val="28"/>
        </w:rPr>
        <w:t>i</w:t>
      </w:r>
      <w:r>
        <w:rPr>
          <w:color w:val="212121"/>
          <w:spacing w:val="-1"/>
          <w:sz w:val="28"/>
          <w:szCs w:val="28"/>
        </w:rPr>
        <w:t>on</w:t>
      </w:r>
      <w:r>
        <w:rPr>
          <w:color w:val="212121"/>
          <w:spacing w:val="1"/>
          <w:sz w:val="28"/>
          <w:szCs w:val="28"/>
        </w:rPr>
        <w:t>s</w:t>
      </w:r>
      <w:r>
        <w:rPr>
          <w:color w:val="212121"/>
          <w:sz w:val="28"/>
          <w:szCs w:val="28"/>
        </w:rPr>
        <w:t>.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T</w:t>
      </w:r>
      <w:r>
        <w:rPr>
          <w:color w:val="212121"/>
          <w:spacing w:val="1"/>
          <w:sz w:val="28"/>
          <w:szCs w:val="28"/>
        </w:rPr>
        <w:t>h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-1"/>
          <w:sz w:val="28"/>
          <w:szCs w:val="28"/>
        </w:rPr>
        <w:t>s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1"/>
          <w:sz w:val="28"/>
          <w:szCs w:val="28"/>
        </w:rPr>
        <w:t xml:space="preserve"> l</w:t>
      </w:r>
      <w:r>
        <w:rPr>
          <w:color w:val="212121"/>
          <w:sz w:val="28"/>
          <w:szCs w:val="28"/>
        </w:rPr>
        <w:t>a</w:t>
      </w:r>
      <w:r>
        <w:rPr>
          <w:color w:val="212121"/>
          <w:spacing w:val="-3"/>
          <w:sz w:val="28"/>
          <w:szCs w:val="28"/>
        </w:rPr>
        <w:t>w</w:t>
      </w:r>
      <w:r>
        <w:rPr>
          <w:color w:val="212121"/>
          <w:sz w:val="28"/>
          <w:szCs w:val="28"/>
        </w:rPr>
        <w:t xml:space="preserve">s </w:t>
      </w:r>
      <w:r>
        <w:rPr>
          <w:color w:val="212121"/>
          <w:spacing w:val="-2"/>
          <w:sz w:val="28"/>
          <w:szCs w:val="28"/>
        </w:rPr>
        <w:t>w</w:t>
      </w:r>
      <w:r>
        <w:rPr>
          <w:color w:val="212121"/>
          <w:spacing w:val="1"/>
          <w:sz w:val="28"/>
          <w:szCs w:val="28"/>
        </w:rPr>
        <w:t>il</w:t>
      </w:r>
      <w:r>
        <w:rPr>
          <w:color w:val="212121"/>
          <w:sz w:val="28"/>
          <w:szCs w:val="28"/>
        </w:rPr>
        <w:t>l be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f</w:t>
      </w:r>
      <w:r>
        <w:rPr>
          <w:color w:val="212121"/>
          <w:spacing w:val="-1"/>
          <w:sz w:val="28"/>
          <w:szCs w:val="28"/>
        </w:rPr>
        <w:t>o</w:t>
      </w:r>
      <w:r>
        <w:rPr>
          <w:color w:val="212121"/>
          <w:spacing w:val="1"/>
          <w:sz w:val="28"/>
          <w:szCs w:val="28"/>
        </w:rPr>
        <w:t>l</w:t>
      </w:r>
      <w:r>
        <w:rPr>
          <w:color w:val="212121"/>
          <w:spacing w:val="-1"/>
          <w:sz w:val="28"/>
          <w:szCs w:val="28"/>
        </w:rPr>
        <w:t>l</w:t>
      </w:r>
      <w:r>
        <w:rPr>
          <w:color w:val="212121"/>
          <w:spacing w:val="1"/>
          <w:sz w:val="28"/>
          <w:szCs w:val="28"/>
        </w:rPr>
        <w:t>o</w:t>
      </w:r>
      <w:r>
        <w:rPr>
          <w:color w:val="212121"/>
          <w:spacing w:val="-1"/>
          <w:sz w:val="28"/>
          <w:szCs w:val="28"/>
        </w:rPr>
        <w:t>w</w:t>
      </w:r>
      <w:r>
        <w:rPr>
          <w:color w:val="212121"/>
          <w:sz w:val="28"/>
          <w:szCs w:val="28"/>
        </w:rPr>
        <w:t xml:space="preserve">ed </w:t>
      </w:r>
      <w:r>
        <w:rPr>
          <w:color w:val="212121"/>
          <w:spacing w:val="-2"/>
          <w:sz w:val="28"/>
          <w:szCs w:val="28"/>
        </w:rPr>
        <w:t>u</w:t>
      </w:r>
      <w:r>
        <w:rPr>
          <w:color w:val="212121"/>
          <w:sz w:val="28"/>
          <w:szCs w:val="28"/>
        </w:rPr>
        <w:t xml:space="preserve">p </w:t>
      </w:r>
      <w:r>
        <w:rPr>
          <w:color w:val="212121"/>
          <w:spacing w:val="1"/>
          <w:sz w:val="28"/>
          <w:szCs w:val="28"/>
        </w:rPr>
        <w:t>b</w:t>
      </w:r>
      <w:r>
        <w:rPr>
          <w:color w:val="212121"/>
          <w:sz w:val="28"/>
          <w:szCs w:val="28"/>
        </w:rPr>
        <w:t>y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a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c</w:t>
      </w:r>
      <w:r>
        <w:rPr>
          <w:color w:val="212121"/>
          <w:spacing w:val="3"/>
          <w:sz w:val="28"/>
          <w:szCs w:val="28"/>
        </w:rPr>
        <w:t>o</w:t>
      </w:r>
      <w:r>
        <w:rPr>
          <w:color w:val="212121"/>
          <w:spacing w:val="-3"/>
          <w:sz w:val="28"/>
          <w:szCs w:val="28"/>
        </w:rPr>
        <w:t>m</w:t>
      </w:r>
      <w:r>
        <w:rPr>
          <w:color w:val="212121"/>
          <w:spacing w:val="-5"/>
          <w:sz w:val="28"/>
          <w:szCs w:val="28"/>
        </w:rPr>
        <w:t>m</w:t>
      </w:r>
      <w:r>
        <w:rPr>
          <w:color w:val="212121"/>
          <w:spacing w:val="1"/>
          <w:sz w:val="28"/>
          <w:szCs w:val="28"/>
        </w:rPr>
        <w:t>itt</w:t>
      </w:r>
      <w:r>
        <w:rPr>
          <w:color w:val="212121"/>
          <w:sz w:val="28"/>
          <w:szCs w:val="28"/>
        </w:rPr>
        <w:t>ee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-1"/>
          <w:sz w:val="28"/>
          <w:szCs w:val="28"/>
        </w:rPr>
        <w:t>s</w:t>
      </w:r>
      <w:r>
        <w:rPr>
          <w:color w:val="212121"/>
          <w:spacing w:val="1"/>
          <w:sz w:val="28"/>
          <w:szCs w:val="28"/>
        </w:rPr>
        <w:t>t</w:t>
      </w:r>
      <w:r>
        <w:rPr>
          <w:color w:val="212121"/>
          <w:spacing w:val="-2"/>
          <w:sz w:val="28"/>
          <w:szCs w:val="28"/>
        </w:rPr>
        <w:t>a</w:t>
      </w:r>
      <w:r>
        <w:rPr>
          <w:color w:val="212121"/>
          <w:spacing w:val="1"/>
          <w:sz w:val="28"/>
          <w:szCs w:val="28"/>
        </w:rPr>
        <w:t>b</w:t>
      </w:r>
      <w:r>
        <w:rPr>
          <w:color w:val="212121"/>
          <w:spacing w:val="-1"/>
          <w:sz w:val="28"/>
          <w:szCs w:val="28"/>
        </w:rPr>
        <w:t>l</w:t>
      </w:r>
      <w:r>
        <w:rPr>
          <w:color w:val="212121"/>
          <w:spacing w:val="1"/>
          <w:sz w:val="28"/>
          <w:szCs w:val="28"/>
        </w:rPr>
        <w:t>i</w:t>
      </w:r>
      <w:r>
        <w:rPr>
          <w:color w:val="212121"/>
          <w:spacing w:val="-1"/>
          <w:sz w:val="28"/>
          <w:szCs w:val="28"/>
        </w:rPr>
        <w:t>s</w:t>
      </w:r>
      <w:r>
        <w:rPr>
          <w:color w:val="212121"/>
          <w:spacing w:val="1"/>
          <w:sz w:val="28"/>
          <w:szCs w:val="28"/>
        </w:rPr>
        <w:t>h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z w:val="28"/>
          <w:szCs w:val="28"/>
        </w:rPr>
        <w:t>d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at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t</w:t>
      </w:r>
      <w:r>
        <w:rPr>
          <w:color w:val="212121"/>
          <w:spacing w:val="-1"/>
          <w:sz w:val="28"/>
          <w:szCs w:val="28"/>
        </w:rPr>
        <w:t>h</w:t>
      </w:r>
      <w:r>
        <w:rPr>
          <w:color w:val="212121"/>
          <w:sz w:val="28"/>
          <w:szCs w:val="28"/>
        </w:rPr>
        <w:t>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c</w:t>
      </w:r>
      <w:r>
        <w:rPr>
          <w:color w:val="212121"/>
          <w:spacing w:val="-1"/>
          <w:sz w:val="28"/>
          <w:szCs w:val="28"/>
        </w:rPr>
        <w:t>o</w:t>
      </w:r>
      <w:r>
        <w:rPr>
          <w:color w:val="212121"/>
          <w:spacing w:val="1"/>
          <w:sz w:val="28"/>
          <w:szCs w:val="28"/>
        </w:rPr>
        <w:t>l</w:t>
      </w:r>
      <w:r>
        <w:rPr>
          <w:color w:val="212121"/>
          <w:spacing w:val="-1"/>
          <w:sz w:val="28"/>
          <w:szCs w:val="28"/>
        </w:rPr>
        <w:t>l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-1"/>
          <w:sz w:val="28"/>
          <w:szCs w:val="28"/>
        </w:rPr>
        <w:t>g</w:t>
      </w:r>
      <w:r>
        <w:rPr>
          <w:color w:val="212121"/>
          <w:sz w:val="28"/>
          <w:szCs w:val="28"/>
        </w:rPr>
        <w:t>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l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pacing w:val="1"/>
          <w:sz w:val="28"/>
          <w:szCs w:val="28"/>
        </w:rPr>
        <w:t>v</w:t>
      </w:r>
      <w:r>
        <w:rPr>
          <w:color w:val="212121"/>
          <w:sz w:val="28"/>
          <w:szCs w:val="28"/>
        </w:rPr>
        <w:t>el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a</w:t>
      </w:r>
      <w:r>
        <w:rPr>
          <w:color w:val="212121"/>
          <w:spacing w:val="-1"/>
          <w:sz w:val="28"/>
          <w:szCs w:val="28"/>
        </w:rPr>
        <w:t>n</w:t>
      </w:r>
      <w:r>
        <w:rPr>
          <w:color w:val="212121"/>
          <w:sz w:val="28"/>
          <w:szCs w:val="28"/>
        </w:rPr>
        <w:t>d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su</w:t>
      </w:r>
      <w:r>
        <w:rPr>
          <w:color w:val="212121"/>
          <w:spacing w:val="1"/>
          <w:sz w:val="28"/>
          <w:szCs w:val="28"/>
        </w:rPr>
        <w:t>p</w:t>
      </w:r>
      <w:r>
        <w:rPr>
          <w:color w:val="212121"/>
          <w:sz w:val="28"/>
          <w:szCs w:val="28"/>
        </w:rPr>
        <w:t>e</w:t>
      </w:r>
      <w:r>
        <w:rPr>
          <w:color w:val="212121"/>
          <w:spacing w:val="-2"/>
          <w:sz w:val="28"/>
          <w:szCs w:val="28"/>
        </w:rPr>
        <w:t>r</w:t>
      </w:r>
      <w:r>
        <w:rPr>
          <w:color w:val="212121"/>
          <w:spacing w:val="1"/>
          <w:sz w:val="28"/>
          <w:szCs w:val="28"/>
        </w:rPr>
        <w:t>v</w:t>
      </w:r>
      <w:r>
        <w:rPr>
          <w:color w:val="212121"/>
          <w:spacing w:val="-1"/>
          <w:sz w:val="28"/>
          <w:szCs w:val="28"/>
        </w:rPr>
        <w:t>i</w:t>
      </w:r>
      <w:r>
        <w:rPr>
          <w:color w:val="212121"/>
          <w:spacing w:val="1"/>
          <w:sz w:val="28"/>
          <w:szCs w:val="28"/>
        </w:rPr>
        <w:t>s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z w:val="28"/>
          <w:szCs w:val="28"/>
        </w:rPr>
        <w:t>d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b</w:t>
      </w:r>
      <w:r>
        <w:rPr>
          <w:color w:val="212121"/>
          <w:sz w:val="28"/>
          <w:szCs w:val="28"/>
        </w:rPr>
        <w:t>y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th</w:t>
      </w:r>
      <w:r>
        <w:rPr>
          <w:color w:val="212121"/>
          <w:sz w:val="28"/>
          <w:szCs w:val="28"/>
        </w:rPr>
        <w:t>e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212121"/>
          <w:spacing w:val="1"/>
          <w:sz w:val="28"/>
          <w:szCs w:val="28"/>
        </w:rPr>
        <w:t>v</w:t>
      </w:r>
      <w:r>
        <w:rPr>
          <w:color w:val="212121"/>
          <w:spacing w:val="-1"/>
          <w:sz w:val="28"/>
          <w:szCs w:val="28"/>
        </w:rPr>
        <w:t>i</w:t>
      </w:r>
      <w:r>
        <w:rPr>
          <w:color w:val="212121"/>
          <w:sz w:val="28"/>
          <w:szCs w:val="28"/>
        </w:rPr>
        <w:t>ce</w:t>
      </w:r>
      <w:r w:rsidR="002A58FA">
        <w:rPr>
          <w:color w:val="212121"/>
          <w:sz w:val="28"/>
          <w:szCs w:val="28"/>
        </w:rPr>
        <w:t>-</w:t>
      </w:r>
      <w:r>
        <w:rPr>
          <w:color w:val="212121"/>
          <w:spacing w:val="1"/>
          <w:sz w:val="28"/>
          <w:szCs w:val="28"/>
        </w:rPr>
        <w:t>d</w:t>
      </w:r>
      <w:r>
        <w:rPr>
          <w:color w:val="212121"/>
          <w:spacing w:val="-2"/>
          <w:sz w:val="28"/>
          <w:szCs w:val="28"/>
        </w:rPr>
        <w:t>e</w:t>
      </w:r>
      <w:r>
        <w:rPr>
          <w:color w:val="212121"/>
          <w:sz w:val="28"/>
          <w:szCs w:val="28"/>
        </w:rPr>
        <w:t>a</w:t>
      </w:r>
      <w:r>
        <w:rPr>
          <w:color w:val="212121"/>
          <w:spacing w:val="2"/>
          <w:sz w:val="28"/>
          <w:szCs w:val="28"/>
        </w:rPr>
        <w:t>n</w:t>
      </w:r>
      <w:r>
        <w:rPr>
          <w:color w:val="212121"/>
          <w:sz w:val="28"/>
          <w:szCs w:val="28"/>
        </w:rPr>
        <w:t>.</w:t>
      </w:r>
      <w:r w:rsidR="002A58FA">
        <w:rPr>
          <w:color w:val="2121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This 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 w:rsidR="009714A8">
        <w:rPr>
          <w:color w:val="000000"/>
          <w:sz w:val="28"/>
          <w:szCs w:val="28"/>
        </w:rPr>
        <w:t xml:space="preserve"> to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ns</w:t>
      </w:r>
      <w:r>
        <w:rPr>
          <w:color w:val="000000"/>
          <w:spacing w:val="1"/>
          <w:sz w:val="28"/>
          <w:szCs w:val="28"/>
        </w:rPr>
        <w:t>u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-2"/>
          <w:sz w:val="28"/>
          <w:szCs w:val="28"/>
        </w:rPr>
        <w:t>e</w:t>
      </w:r>
      <w:r w:rsidR="002A58FA">
        <w:rPr>
          <w:color w:val="000000"/>
          <w:spacing w:val="-2"/>
          <w:sz w:val="28"/>
          <w:szCs w:val="28"/>
        </w:rPr>
        <w:t xml:space="preserve"> </w:t>
      </w:r>
      <w:r w:rsidR="009714A8">
        <w:rPr>
          <w:color w:val="000000"/>
          <w:sz w:val="28"/>
          <w:szCs w:val="28"/>
        </w:rPr>
        <w:t xml:space="preserve">that 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z w:val="28"/>
          <w:szCs w:val="28"/>
        </w:rPr>
        <w:t>t</w:t>
      </w:r>
      <w:r w:rsidR="002A58FA">
        <w:rPr>
          <w:color w:val="000000"/>
          <w:spacing w:val="-2"/>
          <w:sz w:val="28"/>
          <w:szCs w:val="28"/>
        </w:rPr>
        <w:t xml:space="preserve"> </w:t>
      </w:r>
      <w:r w:rsidR="009714A8"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v</w:t>
      </w:r>
      <w:r>
        <w:rPr>
          <w:color w:val="000000"/>
          <w:sz w:val="28"/>
          <w:szCs w:val="28"/>
        </w:rPr>
        <w:t>ery</w:t>
      </w:r>
      <w:r>
        <w:rPr>
          <w:color w:val="000000"/>
          <w:spacing w:val="1"/>
          <w:sz w:val="28"/>
          <w:szCs w:val="28"/>
        </w:rPr>
        <w:t xml:space="preserve"> s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g</w:t>
      </w:r>
      <w:r>
        <w:rPr>
          <w:color w:val="000000"/>
          <w:sz w:val="28"/>
          <w:szCs w:val="28"/>
        </w:rPr>
        <w:t>e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f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p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c</w:t>
      </w:r>
      <w:r>
        <w:rPr>
          <w:color w:val="000000"/>
          <w:sz w:val="28"/>
          <w:szCs w:val="28"/>
        </w:rPr>
        <w:t>t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x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c</w:t>
      </w:r>
      <w:r>
        <w:rPr>
          <w:color w:val="000000"/>
          <w:spacing w:val="1"/>
          <w:sz w:val="28"/>
          <w:szCs w:val="28"/>
        </w:rPr>
        <w:t>u</w:t>
      </w:r>
      <w:r>
        <w:rPr>
          <w:color w:val="000000"/>
          <w:spacing w:val="-1"/>
          <w:sz w:val="28"/>
          <w:szCs w:val="28"/>
        </w:rPr>
        <w:t>ti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n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>l</w:t>
      </w:r>
      <w:r>
        <w:rPr>
          <w:color w:val="000000"/>
          <w:sz w:val="28"/>
          <w:szCs w:val="28"/>
        </w:rPr>
        <w:t>l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f</w:t>
      </w:r>
      <w:r>
        <w:rPr>
          <w:color w:val="000000"/>
          <w:spacing w:val="-1"/>
          <w:sz w:val="28"/>
          <w:szCs w:val="28"/>
        </w:rPr>
        <w:t>i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al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c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pacing w:val="-5"/>
          <w:sz w:val="28"/>
          <w:szCs w:val="28"/>
        </w:rPr>
        <w:t>m</w:t>
      </w:r>
      <w:r>
        <w:rPr>
          <w:color w:val="000000"/>
          <w:spacing w:val="1"/>
          <w:sz w:val="28"/>
          <w:szCs w:val="28"/>
        </w:rPr>
        <w:t>pl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1"/>
          <w:sz w:val="28"/>
          <w:szCs w:val="28"/>
        </w:rPr>
        <w:t>io</w:t>
      </w:r>
      <w:r>
        <w:rPr>
          <w:color w:val="000000"/>
          <w:sz w:val="28"/>
          <w:szCs w:val="28"/>
        </w:rPr>
        <w:t>n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y </w:t>
      </w:r>
      <w:r>
        <w:rPr>
          <w:color w:val="000000"/>
          <w:spacing w:val="3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>m</w:t>
      </w:r>
      <w:r>
        <w:rPr>
          <w:color w:val="000000"/>
          <w:spacing w:val="1"/>
          <w:sz w:val="28"/>
          <w:szCs w:val="28"/>
        </w:rPr>
        <w:t>pl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5"/>
          <w:sz w:val="28"/>
          <w:szCs w:val="28"/>
        </w:rPr>
        <w:t>m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nt</w:t>
      </w:r>
      <w:r>
        <w:rPr>
          <w:color w:val="000000"/>
          <w:spacing w:val="-1"/>
          <w:sz w:val="28"/>
          <w:szCs w:val="28"/>
        </w:rPr>
        <w:t>in</w:t>
      </w:r>
      <w:r>
        <w:rPr>
          <w:color w:val="000000"/>
          <w:sz w:val="28"/>
          <w:szCs w:val="28"/>
        </w:rPr>
        <w:t xml:space="preserve">g </w:t>
      </w:r>
      <w:r>
        <w:rPr>
          <w:color w:val="000000"/>
          <w:spacing w:val="1"/>
          <w:sz w:val="28"/>
          <w:szCs w:val="28"/>
        </w:rPr>
        <w:t>th</w:t>
      </w:r>
      <w:r>
        <w:rPr>
          <w:color w:val="000000"/>
          <w:sz w:val="28"/>
          <w:szCs w:val="28"/>
        </w:rPr>
        <w:t xml:space="preserve">e </w:t>
      </w:r>
      <w:r>
        <w:rPr>
          <w:color w:val="000000"/>
          <w:spacing w:val="-3"/>
          <w:sz w:val="28"/>
          <w:szCs w:val="28"/>
        </w:rPr>
        <w:t>f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r </w:t>
      </w:r>
      <w:r>
        <w:rPr>
          <w:color w:val="000000"/>
          <w:spacing w:val="-3"/>
          <w:sz w:val="28"/>
          <w:szCs w:val="28"/>
        </w:rPr>
        <w:t>c</w:t>
      </w:r>
      <w:r>
        <w:rPr>
          <w:color w:val="000000"/>
          <w:spacing w:val="-1"/>
          <w:sz w:val="28"/>
          <w:szCs w:val="28"/>
        </w:rPr>
        <w:t>o</w:t>
      </w:r>
      <w:r>
        <w:rPr>
          <w:color w:val="000000"/>
          <w:spacing w:val="1"/>
          <w:sz w:val="28"/>
          <w:szCs w:val="28"/>
        </w:rPr>
        <w:t>p</w:t>
      </w:r>
      <w:r>
        <w:rPr>
          <w:color w:val="000000"/>
          <w:spacing w:val="-4"/>
          <w:sz w:val="28"/>
          <w:szCs w:val="28"/>
        </w:rPr>
        <w:t>y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ig</w:t>
      </w:r>
      <w:r>
        <w:rPr>
          <w:color w:val="000000"/>
          <w:spacing w:val="-1"/>
          <w:sz w:val="28"/>
          <w:szCs w:val="28"/>
        </w:rPr>
        <w:t>h</w:t>
      </w:r>
      <w:r>
        <w:rPr>
          <w:color w:val="000000"/>
          <w:sz w:val="28"/>
          <w:szCs w:val="28"/>
        </w:rPr>
        <w:t>t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l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w</w:t>
      </w:r>
      <w:r>
        <w:rPr>
          <w:color w:val="000000"/>
          <w:sz w:val="28"/>
          <w:szCs w:val="28"/>
        </w:rPr>
        <w:t>s</w:t>
      </w:r>
      <w:r w:rsidR="003A6250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</w:rPr>
        <w:t>as</w:t>
      </w:r>
      <w:r w:rsidR="003A6250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-1"/>
          <w:sz w:val="28"/>
          <w:szCs w:val="28"/>
        </w:rPr>
        <w:t>ug</w:t>
      </w:r>
      <w:r>
        <w:rPr>
          <w:color w:val="000000"/>
          <w:spacing w:val="1"/>
          <w:sz w:val="28"/>
          <w:szCs w:val="28"/>
        </w:rPr>
        <w:t>g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z w:val="28"/>
          <w:szCs w:val="28"/>
        </w:rPr>
        <w:t>d</w:t>
      </w:r>
      <w:r w:rsidR="002A58F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b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l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pacing w:val="-1"/>
          <w:sz w:val="28"/>
          <w:szCs w:val="28"/>
        </w:rPr>
        <w:t>w</w:t>
      </w:r>
      <w:r>
        <w:rPr>
          <w:color w:val="000000"/>
          <w:sz w:val="28"/>
          <w:szCs w:val="28"/>
        </w:rPr>
        <w:t>:</w:t>
      </w:r>
    </w:p>
    <w:p w14:paraId="244CE18D" w14:textId="77777777" w:rsidR="00076890" w:rsidRDefault="00076890">
      <w:pPr>
        <w:spacing w:before="5" w:line="200" w:lineRule="exact"/>
      </w:pPr>
    </w:p>
    <w:p w14:paraId="34759D3D" w14:textId="77777777" w:rsidR="00076890" w:rsidRDefault="00D91212" w:rsidP="00EC2E67">
      <w:pPr>
        <w:tabs>
          <w:tab w:val="left" w:pos="2520"/>
        </w:tabs>
        <w:spacing w:line="360" w:lineRule="auto"/>
        <w:ind w:left="2520" w:right="1397" w:hanging="720"/>
        <w:jc w:val="both"/>
        <w:rPr>
          <w:sz w:val="28"/>
          <w:szCs w:val="28"/>
        </w:rPr>
        <w:sectPr w:rsidR="00076890">
          <w:headerReference w:type="default" r:id="rId7"/>
          <w:footerReference w:type="default" r:id="rId8"/>
          <w:pgSz w:w="12240" w:h="15840"/>
          <w:pgMar w:top="2980" w:right="0" w:bottom="280" w:left="0" w:header="665" w:footer="1462" w:gutter="0"/>
          <w:cols w:space="720"/>
        </w:sectPr>
      </w:pPr>
      <w:proofErr w:type="spellStart"/>
      <w:r>
        <w:rPr>
          <w:color w:val="2B2B2B"/>
          <w:spacing w:val="8"/>
          <w:sz w:val="28"/>
          <w:szCs w:val="28"/>
        </w:rPr>
        <w:t>i</w:t>
      </w:r>
      <w:proofErr w:type="spellEnd"/>
      <w:r>
        <w:rPr>
          <w:color w:val="2B2B2B"/>
          <w:sz w:val="28"/>
          <w:szCs w:val="28"/>
        </w:rPr>
        <w:t>)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7"/>
          <w:sz w:val="28"/>
          <w:szCs w:val="28"/>
        </w:rPr>
        <w:t>S</w:t>
      </w:r>
      <w:r>
        <w:rPr>
          <w:color w:val="2B2B2B"/>
          <w:spacing w:val="8"/>
          <w:sz w:val="28"/>
          <w:szCs w:val="28"/>
        </w:rPr>
        <w:t>tud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nt</w:t>
      </w:r>
      <w:r>
        <w:rPr>
          <w:color w:val="2B2B2B"/>
          <w:sz w:val="28"/>
          <w:szCs w:val="28"/>
        </w:rPr>
        <w:t>s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z w:val="28"/>
          <w:szCs w:val="28"/>
        </w:rPr>
        <w:t>e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giv</w:t>
      </w:r>
      <w:r>
        <w:rPr>
          <w:color w:val="2B2B2B"/>
          <w:spacing w:val="5"/>
          <w:sz w:val="28"/>
          <w:szCs w:val="28"/>
        </w:rPr>
        <w:t>e</w:t>
      </w:r>
      <w:r>
        <w:rPr>
          <w:color w:val="2B2B2B"/>
          <w:sz w:val="28"/>
          <w:szCs w:val="28"/>
        </w:rPr>
        <w:t>n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z w:val="28"/>
          <w:szCs w:val="28"/>
        </w:rPr>
        <w:t>n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initi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z w:val="28"/>
          <w:szCs w:val="28"/>
        </w:rPr>
        <w:t>l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w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k</w:t>
      </w:r>
      <w:r>
        <w:rPr>
          <w:color w:val="2B2B2B"/>
          <w:spacing w:val="6"/>
          <w:sz w:val="28"/>
          <w:szCs w:val="28"/>
        </w:rPr>
        <w:t>s</w:t>
      </w:r>
      <w:r>
        <w:rPr>
          <w:color w:val="2B2B2B"/>
          <w:spacing w:val="8"/>
          <w:sz w:val="28"/>
          <w:szCs w:val="28"/>
        </w:rPr>
        <w:t>ho</w:t>
      </w:r>
      <w:r>
        <w:rPr>
          <w:color w:val="2B2B2B"/>
          <w:sz w:val="28"/>
          <w:szCs w:val="28"/>
        </w:rPr>
        <w:t>p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b</w:t>
      </w:r>
      <w:r>
        <w:rPr>
          <w:color w:val="2B2B2B"/>
          <w:spacing w:val="7"/>
          <w:sz w:val="28"/>
          <w:szCs w:val="28"/>
        </w:rPr>
        <w:t>ef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z w:val="28"/>
          <w:szCs w:val="28"/>
        </w:rPr>
        <w:t>e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>e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st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z w:val="28"/>
          <w:szCs w:val="28"/>
        </w:rPr>
        <w:t>t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>e</w:t>
      </w:r>
      <w:r w:rsidR="002A58F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8"/>
          <w:sz w:val="28"/>
          <w:szCs w:val="28"/>
        </w:rPr>
        <w:t>in</w:t>
      </w:r>
      <w:r>
        <w:rPr>
          <w:color w:val="2B2B2B"/>
          <w:spacing w:val="5"/>
          <w:sz w:val="28"/>
          <w:szCs w:val="28"/>
        </w:rPr>
        <w:t>a</w:t>
      </w:r>
      <w:r>
        <w:rPr>
          <w:color w:val="2B2B2B"/>
          <w:sz w:val="28"/>
          <w:szCs w:val="28"/>
        </w:rPr>
        <w:t xml:space="preserve">l </w:t>
      </w:r>
      <w:r>
        <w:rPr>
          <w:color w:val="2B2B2B"/>
          <w:spacing w:val="8"/>
          <w:sz w:val="28"/>
          <w:szCs w:val="28"/>
        </w:rPr>
        <w:t>g</w:t>
      </w:r>
      <w:r>
        <w:rPr>
          <w:color w:val="2B2B2B"/>
          <w:spacing w:val="7"/>
          <w:sz w:val="28"/>
          <w:szCs w:val="28"/>
        </w:rPr>
        <w:t>ra</w:t>
      </w:r>
      <w:r>
        <w:rPr>
          <w:color w:val="2B2B2B"/>
          <w:spacing w:val="8"/>
          <w:sz w:val="28"/>
          <w:szCs w:val="28"/>
        </w:rPr>
        <w:t>du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ti</w:t>
      </w:r>
      <w:r>
        <w:rPr>
          <w:color w:val="2B2B2B"/>
          <w:spacing w:val="6"/>
          <w:sz w:val="28"/>
          <w:szCs w:val="28"/>
        </w:rPr>
        <w:t>o</w:t>
      </w:r>
      <w:r>
        <w:rPr>
          <w:color w:val="2B2B2B"/>
          <w:sz w:val="28"/>
          <w:szCs w:val="28"/>
        </w:rPr>
        <w:t>n</w:t>
      </w:r>
      <w:r w:rsidR="002132A4">
        <w:rPr>
          <w:color w:val="2B2B2B"/>
          <w:sz w:val="28"/>
          <w:szCs w:val="28"/>
        </w:rPr>
        <w:t xml:space="preserve"> </w:t>
      </w:r>
      <w:r w:rsidR="00EC2E67">
        <w:rPr>
          <w:color w:val="2B2B2B"/>
          <w:spacing w:val="8"/>
          <w:sz w:val="28"/>
          <w:szCs w:val="28"/>
        </w:rPr>
        <w:t>p</w:t>
      </w:r>
      <w:r w:rsidR="00EC2E67">
        <w:rPr>
          <w:color w:val="2B2B2B"/>
          <w:spacing w:val="7"/>
          <w:sz w:val="28"/>
          <w:szCs w:val="28"/>
        </w:rPr>
        <w:t>r</w:t>
      </w:r>
      <w:r w:rsidR="00EC2E67">
        <w:rPr>
          <w:color w:val="2B2B2B"/>
          <w:spacing w:val="8"/>
          <w:sz w:val="28"/>
          <w:szCs w:val="28"/>
        </w:rPr>
        <w:t>o</w:t>
      </w:r>
      <w:r w:rsidR="00EC2E67">
        <w:rPr>
          <w:color w:val="2B2B2B"/>
          <w:spacing w:val="6"/>
          <w:sz w:val="28"/>
          <w:szCs w:val="28"/>
        </w:rPr>
        <w:t>j</w:t>
      </w:r>
      <w:r w:rsidR="00EC2E67">
        <w:rPr>
          <w:color w:val="2B2B2B"/>
          <w:spacing w:val="7"/>
          <w:sz w:val="28"/>
          <w:szCs w:val="28"/>
        </w:rPr>
        <w:t>ec</w:t>
      </w:r>
      <w:r w:rsidR="00EC2E67">
        <w:rPr>
          <w:color w:val="2B2B2B"/>
          <w:sz w:val="28"/>
          <w:szCs w:val="28"/>
        </w:rPr>
        <w:t>t on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>e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v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6"/>
          <w:sz w:val="28"/>
          <w:szCs w:val="28"/>
        </w:rPr>
        <w:t>o</w:t>
      </w:r>
      <w:r>
        <w:rPr>
          <w:color w:val="2B2B2B"/>
          <w:spacing w:val="8"/>
          <w:sz w:val="28"/>
          <w:szCs w:val="28"/>
        </w:rPr>
        <w:t>u</w:t>
      </w:r>
      <w:r>
        <w:rPr>
          <w:color w:val="2B2B2B"/>
          <w:sz w:val="28"/>
          <w:szCs w:val="28"/>
        </w:rPr>
        <w:t>s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sp</w:t>
      </w:r>
      <w:r>
        <w:rPr>
          <w:color w:val="2B2B2B"/>
          <w:spacing w:val="5"/>
          <w:sz w:val="28"/>
          <w:szCs w:val="28"/>
        </w:rPr>
        <w:t>e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z w:val="28"/>
          <w:szCs w:val="28"/>
        </w:rPr>
        <w:t>s</w:t>
      </w:r>
      <w:r w:rsidR="002132A4">
        <w:rPr>
          <w:color w:val="2B2B2B"/>
          <w:sz w:val="28"/>
          <w:szCs w:val="28"/>
        </w:rPr>
        <w:t xml:space="preserve"> </w:t>
      </w:r>
      <w:r w:rsidR="00EC2E67">
        <w:rPr>
          <w:color w:val="2B2B2B"/>
          <w:spacing w:val="8"/>
          <w:sz w:val="28"/>
          <w:szCs w:val="28"/>
        </w:rPr>
        <w:t>o</w:t>
      </w:r>
      <w:r w:rsidR="00EC2E67">
        <w:rPr>
          <w:color w:val="2B2B2B"/>
          <w:sz w:val="28"/>
          <w:szCs w:val="28"/>
        </w:rPr>
        <w:t>f the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ig</w:t>
      </w:r>
      <w:r>
        <w:rPr>
          <w:color w:val="2B2B2B"/>
          <w:spacing w:val="6"/>
          <w:sz w:val="28"/>
          <w:szCs w:val="28"/>
        </w:rPr>
        <w:t>i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9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li</w:t>
      </w:r>
      <w:r>
        <w:rPr>
          <w:color w:val="2B2B2B"/>
          <w:spacing w:val="6"/>
          <w:sz w:val="28"/>
          <w:szCs w:val="28"/>
        </w:rPr>
        <w:t>t</w:t>
      </w:r>
      <w:r>
        <w:rPr>
          <w:color w:val="2B2B2B"/>
          <w:sz w:val="28"/>
          <w:szCs w:val="28"/>
        </w:rPr>
        <w:t>y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 xml:space="preserve">e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6"/>
          <w:sz w:val="28"/>
          <w:szCs w:val="28"/>
        </w:rPr>
        <w:t>j</w:t>
      </w:r>
      <w:r>
        <w:rPr>
          <w:color w:val="2B2B2B"/>
          <w:spacing w:val="7"/>
          <w:sz w:val="28"/>
          <w:szCs w:val="28"/>
        </w:rPr>
        <w:t>ec</w:t>
      </w:r>
      <w:r>
        <w:rPr>
          <w:color w:val="2B2B2B"/>
          <w:sz w:val="28"/>
          <w:szCs w:val="28"/>
        </w:rPr>
        <w:t>t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z w:val="28"/>
          <w:szCs w:val="28"/>
        </w:rPr>
        <w:t>d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xpos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z w:val="28"/>
          <w:szCs w:val="28"/>
        </w:rPr>
        <w:t>o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>e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ons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qu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5"/>
          <w:sz w:val="28"/>
          <w:szCs w:val="28"/>
        </w:rPr>
        <w:t>e</w:t>
      </w:r>
      <w:r>
        <w:rPr>
          <w:color w:val="2B2B2B"/>
          <w:sz w:val="28"/>
          <w:szCs w:val="28"/>
        </w:rPr>
        <w:t>s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2132A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P</w:t>
      </w:r>
      <w:r>
        <w:rPr>
          <w:color w:val="2B2B2B"/>
          <w:spacing w:val="8"/>
          <w:sz w:val="28"/>
          <w:szCs w:val="28"/>
        </w:rPr>
        <w:t>l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gi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10"/>
          <w:sz w:val="28"/>
          <w:szCs w:val="28"/>
        </w:rPr>
        <w:t>s</w:t>
      </w:r>
      <w:r>
        <w:rPr>
          <w:color w:val="2B2B2B"/>
          <w:spacing w:val="9"/>
          <w:sz w:val="28"/>
          <w:szCs w:val="28"/>
        </w:rPr>
        <w:t>m</w:t>
      </w:r>
      <w:r>
        <w:rPr>
          <w:color w:val="2B2B2B"/>
          <w:sz w:val="28"/>
          <w:szCs w:val="28"/>
        </w:rPr>
        <w:t>.</w:t>
      </w:r>
    </w:p>
    <w:p w14:paraId="1F1DFDC9" w14:textId="77777777" w:rsidR="00076890" w:rsidRDefault="00076890" w:rsidP="00EC2E67">
      <w:pPr>
        <w:spacing w:before="1" w:line="140" w:lineRule="exact"/>
        <w:jc w:val="both"/>
        <w:rPr>
          <w:sz w:val="15"/>
          <w:szCs w:val="15"/>
        </w:rPr>
      </w:pPr>
    </w:p>
    <w:p w14:paraId="5C9DCC94" w14:textId="77777777" w:rsidR="00076890" w:rsidRDefault="00076890" w:rsidP="00EC2E67">
      <w:pPr>
        <w:spacing w:line="200" w:lineRule="exact"/>
        <w:jc w:val="both"/>
      </w:pPr>
    </w:p>
    <w:p w14:paraId="2CBE2B53" w14:textId="77777777" w:rsidR="00076890" w:rsidRDefault="00D91212" w:rsidP="00EC2E67">
      <w:pPr>
        <w:tabs>
          <w:tab w:val="left" w:pos="2520"/>
        </w:tabs>
        <w:spacing w:before="24" w:line="360" w:lineRule="auto"/>
        <w:ind w:left="2520" w:right="1412" w:hanging="720"/>
        <w:jc w:val="both"/>
        <w:rPr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ii</w:t>
      </w:r>
      <w:r>
        <w:rPr>
          <w:color w:val="2B2B2B"/>
          <w:sz w:val="28"/>
          <w:szCs w:val="28"/>
        </w:rPr>
        <w:t>)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6"/>
          <w:sz w:val="28"/>
          <w:szCs w:val="28"/>
        </w:rPr>
        <w:t>T</w:t>
      </w:r>
      <w:r>
        <w:rPr>
          <w:color w:val="2B2B2B"/>
          <w:spacing w:val="8"/>
          <w:sz w:val="28"/>
          <w:szCs w:val="28"/>
        </w:rPr>
        <w:t>h</w:t>
      </w:r>
      <w:r>
        <w:rPr>
          <w:color w:val="2B2B2B"/>
          <w:sz w:val="28"/>
          <w:szCs w:val="28"/>
        </w:rPr>
        <w:t>e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9"/>
          <w:sz w:val="28"/>
          <w:szCs w:val="28"/>
        </w:rPr>
        <w:t>s</w:t>
      </w:r>
      <w:r>
        <w:rPr>
          <w:color w:val="2B2B2B"/>
          <w:spacing w:val="8"/>
          <w:sz w:val="28"/>
          <w:szCs w:val="28"/>
        </w:rPr>
        <w:t>tud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z w:val="28"/>
          <w:szCs w:val="28"/>
        </w:rPr>
        <w:t>t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5"/>
          <w:sz w:val="28"/>
          <w:szCs w:val="28"/>
        </w:rPr>
        <w:t>w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ksho</w:t>
      </w:r>
      <w:r>
        <w:rPr>
          <w:color w:val="2B2B2B"/>
          <w:sz w:val="28"/>
          <w:szCs w:val="28"/>
        </w:rPr>
        <w:t>p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5"/>
          <w:sz w:val="28"/>
          <w:szCs w:val="28"/>
        </w:rPr>
        <w:t>w</w:t>
      </w:r>
      <w:r>
        <w:rPr>
          <w:color w:val="2B2B2B"/>
          <w:spacing w:val="8"/>
          <w:sz w:val="28"/>
          <w:szCs w:val="28"/>
        </w:rPr>
        <w:t>il</w:t>
      </w:r>
      <w:r>
        <w:rPr>
          <w:color w:val="2B2B2B"/>
          <w:sz w:val="28"/>
          <w:szCs w:val="28"/>
        </w:rPr>
        <w:t>l</w:t>
      </w:r>
      <w:r>
        <w:rPr>
          <w:color w:val="2B2B2B"/>
          <w:spacing w:val="8"/>
          <w:sz w:val="28"/>
          <w:szCs w:val="28"/>
        </w:rPr>
        <w:t xml:space="preserve"> b</w:t>
      </w:r>
      <w:r>
        <w:rPr>
          <w:color w:val="2B2B2B"/>
          <w:sz w:val="28"/>
          <w:szCs w:val="28"/>
        </w:rPr>
        <w:t>e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2"/>
          <w:sz w:val="28"/>
          <w:szCs w:val="28"/>
        </w:rPr>
        <w:t>m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a</w:t>
      </w:r>
      <w:r>
        <w:rPr>
          <w:color w:val="2B2B2B"/>
          <w:sz w:val="28"/>
          <w:szCs w:val="28"/>
        </w:rPr>
        <w:t>t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6"/>
          <w:sz w:val="28"/>
          <w:szCs w:val="28"/>
        </w:rPr>
        <w:t>j</w:t>
      </w:r>
      <w:r>
        <w:rPr>
          <w:color w:val="2B2B2B"/>
          <w:spacing w:val="7"/>
          <w:sz w:val="28"/>
          <w:szCs w:val="28"/>
        </w:rPr>
        <w:t>ec</w:t>
      </w:r>
      <w:r>
        <w:rPr>
          <w:color w:val="2B2B2B"/>
          <w:sz w:val="28"/>
          <w:szCs w:val="28"/>
        </w:rPr>
        <w:t>t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r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po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z w:val="28"/>
          <w:szCs w:val="28"/>
        </w:rPr>
        <w:t>t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w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itin</w:t>
      </w:r>
      <w:r>
        <w:rPr>
          <w:color w:val="2B2B2B"/>
          <w:sz w:val="28"/>
          <w:szCs w:val="28"/>
        </w:rPr>
        <w:t>g</w:t>
      </w:r>
      <w:r>
        <w:rPr>
          <w:color w:val="2B2B2B"/>
          <w:spacing w:val="8"/>
          <w:sz w:val="28"/>
          <w:szCs w:val="28"/>
        </w:rPr>
        <w:t xml:space="preserve"> t</w:t>
      </w:r>
      <w:r>
        <w:rPr>
          <w:color w:val="2B2B2B"/>
          <w:sz w:val="28"/>
          <w:szCs w:val="28"/>
        </w:rPr>
        <w:t>o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voi</w:t>
      </w:r>
      <w:r>
        <w:rPr>
          <w:color w:val="2B2B2B"/>
          <w:sz w:val="28"/>
          <w:szCs w:val="28"/>
        </w:rPr>
        <w:t xml:space="preserve">d </w:t>
      </w:r>
      <w:r>
        <w:rPr>
          <w:color w:val="2B2B2B"/>
          <w:spacing w:val="8"/>
          <w:sz w:val="28"/>
          <w:szCs w:val="28"/>
        </w:rPr>
        <w:t>pl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gi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pacing w:val="8"/>
          <w:sz w:val="28"/>
          <w:szCs w:val="28"/>
        </w:rPr>
        <w:t>is</w:t>
      </w:r>
      <w:r>
        <w:rPr>
          <w:color w:val="2B2B2B"/>
          <w:sz w:val="28"/>
          <w:szCs w:val="28"/>
        </w:rPr>
        <w:t xml:space="preserve">m 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z w:val="28"/>
          <w:szCs w:val="28"/>
        </w:rPr>
        <w:t>n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z w:val="28"/>
          <w:szCs w:val="28"/>
        </w:rPr>
        <w:t>y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10"/>
          <w:sz w:val="28"/>
          <w:szCs w:val="28"/>
        </w:rPr>
        <w:t>or</w:t>
      </w:r>
      <w:r>
        <w:rPr>
          <w:color w:val="2B2B2B"/>
          <w:sz w:val="28"/>
          <w:szCs w:val="28"/>
        </w:rPr>
        <w:t xml:space="preserve">m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z w:val="28"/>
          <w:szCs w:val="28"/>
        </w:rPr>
        <w:t>d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int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inin</w:t>
      </w:r>
      <w:r>
        <w:rPr>
          <w:color w:val="2B2B2B"/>
          <w:sz w:val="28"/>
          <w:szCs w:val="28"/>
        </w:rPr>
        <w:t>g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>e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igin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l</w:t>
      </w:r>
      <w:r>
        <w:rPr>
          <w:color w:val="2B2B2B"/>
          <w:spacing w:val="6"/>
          <w:sz w:val="28"/>
          <w:szCs w:val="28"/>
        </w:rPr>
        <w:t>i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z w:val="28"/>
          <w:szCs w:val="28"/>
        </w:rPr>
        <w:t>y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z w:val="28"/>
          <w:szCs w:val="28"/>
        </w:rPr>
        <w:t>e</w:t>
      </w:r>
      <w:r w:rsidR="00ED6F54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6"/>
          <w:sz w:val="28"/>
          <w:szCs w:val="28"/>
        </w:rPr>
        <w:t>j</w:t>
      </w:r>
      <w:r>
        <w:rPr>
          <w:color w:val="2B2B2B"/>
          <w:spacing w:val="7"/>
          <w:sz w:val="28"/>
          <w:szCs w:val="28"/>
        </w:rPr>
        <w:t>ec</w:t>
      </w:r>
      <w:r>
        <w:rPr>
          <w:color w:val="2B2B2B"/>
          <w:sz w:val="28"/>
          <w:szCs w:val="28"/>
        </w:rPr>
        <w:t xml:space="preserve">t </w:t>
      </w:r>
      <w:r>
        <w:rPr>
          <w:color w:val="2B2B2B"/>
          <w:spacing w:val="7"/>
          <w:sz w:val="28"/>
          <w:szCs w:val="28"/>
        </w:rPr>
        <w:t>re</w:t>
      </w:r>
      <w:r>
        <w:rPr>
          <w:color w:val="2B2B2B"/>
          <w:spacing w:val="8"/>
          <w:sz w:val="28"/>
          <w:szCs w:val="28"/>
        </w:rPr>
        <w:t>po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z w:val="28"/>
          <w:szCs w:val="28"/>
        </w:rPr>
        <w:t>.</w:t>
      </w:r>
    </w:p>
    <w:p w14:paraId="1690D5AA" w14:textId="00C7868B" w:rsidR="00076890" w:rsidRDefault="00D91212" w:rsidP="00EC2E67">
      <w:pPr>
        <w:tabs>
          <w:tab w:val="left" w:pos="2520"/>
        </w:tabs>
        <w:spacing w:before="4" w:line="359" w:lineRule="auto"/>
        <w:ind w:left="2520" w:right="1395" w:hanging="720"/>
        <w:jc w:val="both"/>
        <w:rPr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iii</w:t>
      </w:r>
      <w:r>
        <w:rPr>
          <w:color w:val="2B2B2B"/>
          <w:sz w:val="28"/>
          <w:szCs w:val="28"/>
        </w:rPr>
        <w:t>)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9"/>
          <w:sz w:val="28"/>
          <w:szCs w:val="28"/>
        </w:rPr>
        <w:t>S</w:t>
      </w:r>
      <w:r>
        <w:rPr>
          <w:color w:val="2B2B2B"/>
          <w:spacing w:val="8"/>
          <w:sz w:val="28"/>
          <w:szCs w:val="28"/>
        </w:rPr>
        <w:t>tu</w:t>
      </w:r>
      <w:r>
        <w:rPr>
          <w:color w:val="2B2B2B"/>
          <w:spacing w:val="10"/>
          <w:sz w:val="28"/>
          <w:szCs w:val="28"/>
        </w:rPr>
        <w:t>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z w:val="28"/>
          <w:szCs w:val="28"/>
        </w:rPr>
        <w:t>s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9"/>
          <w:sz w:val="28"/>
          <w:szCs w:val="28"/>
        </w:rPr>
        <w:t>a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z w:val="28"/>
          <w:szCs w:val="28"/>
        </w:rPr>
        <w:t>e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xpo</w:t>
      </w:r>
      <w:r>
        <w:rPr>
          <w:color w:val="2B2B2B"/>
          <w:spacing w:val="10"/>
          <w:sz w:val="28"/>
          <w:szCs w:val="28"/>
        </w:rPr>
        <w:t>s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z w:val="28"/>
          <w:szCs w:val="28"/>
        </w:rPr>
        <w:t>o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vu</w:t>
      </w:r>
      <w:r>
        <w:rPr>
          <w:color w:val="2B2B2B"/>
          <w:spacing w:val="10"/>
          <w:sz w:val="28"/>
          <w:szCs w:val="28"/>
        </w:rPr>
        <w:t>l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pacing w:val="7"/>
          <w:sz w:val="28"/>
          <w:szCs w:val="28"/>
        </w:rPr>
        <w:t>ra</w:t>
      </w:r>
      <w:r>
        <w:rPr>
          <w:color w:val="2B2B2B"/>
          <w:spacing w:val="8"/>
          <w:sz w:val="28"/>
          <w:szCs w:val="28"/>
        </w:rPr>
        <w:t>b</w:t>
      </w:r>
      <w:r>
        <w:rPr>
          <w:color w:val="2B2B2B"/>
          <w:spacing w:val="10"/>
          <w:sz w:val="28"/>
          <w:szCs w:val="28"/>
        </w:rPr>
        <w:t>l</w:t>
      </w:r>
      <w:r>
        <w:rPr>
          <w:color w:val="2B2B2B"/>
          <w:sz w:val="28"/>
          <w:szCs w:val="28"/>
        </w:rPr>
        <w:t>e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9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ons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qu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z w:val="28"/>
          <w:szCs w:val="28"/>
        </w:rPr>
        <w:t>s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10"/>
          <w:sz w:val="28"/>
          <w:szCs w:val="28"/>
        </w:rPr>
        <w:t>l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g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10"/>
          <w:sz w:val="28"/>
          <w:szCs w:val="28"/>
        </w:rPr>
        <w:t>s</w:t>
      </w:r>
      <w:r>
        <w:rPr>
          <w:color w:val="2B2B2B"/>
          <w:sz w:val="28"/>
          <w:szCs w:val="28"/>
        </w:rPr>
        <w:t>m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w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 xml:space="preserve">n 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doptin</w:t>
      </w:r>
      <w:r>
        <w:rPr>
          <w:color w:val="2B2B2B"/>
          <w:sz w:val="28"/>
          <w:szCs w:val="28"/>
        </w:rPr>
        <w:t>g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z w:val="28"/>
          <w:szCs w:val="28"/>
        </w:rPr>
        <w:t xml:space="preserve">y 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10"/>
          <w:sz w:val="28"/>
          <w:szCs w:val="28"/>
        </w:rPr>
        <w:t>ate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z w:val="28"/>
          <w:szCs w:val="28"/>
        </w:rPr>
        <w:t>l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on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z w:val="28"/>
          <w:szCs w:val="28"/>
        </w:rPr>
        <w:t>t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fr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>m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on</w:t>
      </w:r>
      <w:r>
        <w:rPr>
          <w:color w:val="2B2B2B"/>
          <w:spacing w:val="8"/>
          <w:sz w:val="28"/>
          <w:szCs w:val="28"/>
        </w:rPr>
        <w:t>li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z w:val="28"/>
          <w:szCs w:val="28"/>
        </w:rPr>
        <w:t>e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re</w:t>
      </w:r>
      <w:r>
        <w:rPr>
          <w:color w:val="2B2B2B"/>
          <w:spacing w:val="8"/>
          <w:sz w:val="28"/>
          <w:szCs w:val="28"/>
        </w:rPr>
        <w:t>so</w:t>
      </w:r>
      <w:r>
        <w:rPr>
          <w:color w:val="2B2B2B"/>
          <w:spacing w:val="10"/>
          <w:sz w:val="28"/>
          <w:szCs w:val="28"/>
        </w:rPr>
        <w:t>ur</w:t>
      </w:r>
      <w:r>
        <w:rPr>
          <w:color w:val="2B2B2B"/>
          <w:spacing w:val="7"/>
          <w:sz w:val="28"/>
          <w:szCs w:val="28"/>
        </w:rPr>
        <w:t>ce</w:t>
      </w:r>
      <w:r>
        <w:rPr>
          <w:color w:val="2B2B2B"/>
          <w:spacing w:val="13"/>
          <w:sz w:val="28"/>
          <w:szCs w:val="28"/>
        </w:rPr>
        <w:t>s</w:t>
      </w:r>
      <w:r>
        <w:rPr>
          <w:color w:val="2B2B2B"/>
          <w:sz w:val="28"/>
          <w:szCs w:val="28"/>
        </w:rPr>
        <w:t>, a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book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>r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f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 xml:space="preserve">m </w:t>
      </w:r>
      <w:r>
        <w:rPr>
          <w:color w:val="2B2B2B"/>
          <w:spacing w:val="8"/>
          <w:sz w:val="28"/>
          <w:szCs w:val="28"/>
        </w:rPr>
        <w:t>ot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r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stud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pacing w:val="4"/>
          <w:sz w:val="28"/>
          <w:szCs w:val="28"/>
        </w:rPr>
        <w:t>’</w:t>
      </w:r>
      <w:r>
        <w:rPr>
          <w:color w:val="2B2B2B"/>
          <w:sz w:val="28"/>
          <w:szCs w:val="28"/>
        </w:rPr>
        <w:t>s</w:t>
      </w:r>
      <w:r w:rsidR="007A654A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w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10"/>
          <w:sz w:val="28"/>
          <w:szCs w:val="28"/>
        </w:rPr>
        <w:t>k</w:t>
      </w:r>
      <w:r>
        <w:rPr>
          <w:color w:val="2B2B2B"/>
          <w:sz w:val="28"/>
          <w:szCs w:val="28"/>
        </w:rPr>
        <w:t>.</w:t>
      </w:r>
    </w:p>
    <w:p w14:paraId="4D618B50" w14:textId="77777777" w:rsidR="00076890" w:rsidRDefault="00D91212" w:rsidP="00EC2E67">
      <w:pPr>
        <w:tabs>
          <w:tab w:val="left" w:pos="2520"/>
        </w:tabs>
        <w:spacing w:before="8" w:line="359" w:lineRule="auto"/>
        <w:ind w:left="2520" w:right="1418" w:hanging="720"/>
        <w:jc w:val="both"/>
        <w:rPr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iv</w:t>
      </w:r>
      <w:r>
        <w:rPr>
          <w:color w:val="2B2B2B"/>
          <w:sz w:val="28"/>
          <w:szCs w:val="28"/>
        </w:rPr>
        <w:t>)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7"/>
          <w:sz w:val="28"/>
          <w:szCs w:val="28"/>
        </w:rPr>
        <w:t>I</w:t>
      </w:r>
      <w:r>
        <w:rPr>
          <w:color w:val="2B2B2B"/>
          <w:sz w:val="28"/>
          <w:szCs w:val="28"/>
        </w:rPr>
        <w:t xml:space="preserve">f 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8"/>
          <w:sz w:val="28"/>
          <w:szCs w:val="28"/>
        </w:rPr>
        <w:t>oun</w:t>
      </w:r>
      <w:r>
        <w:rPr>
          <w:color w:val="2B2B2B"/>
          <w:sz w:val="28"/>
          <w:szCs w:val="28"/>
        </w:rPr>
        <w:t xml:space="preserve">d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doptin</w:t>
      </w:r>
      <w:r>
        <w:rPr>
          <w:color w:val="2B2B2B"/>
          <w:sz w:val="28"/>
          <w:szCs w:val="28"/>
        </w:rPr>
        <w:t xml:space="preserve">g </w:t>
      </w:r>
      <w:r>
        <w:rPr>
          <w:color w:val="2B2B2B"/>
          <w:spacing w:val="8"/>
          <w:sz w:val="28"/>
          <w:szCs w:val="28"/>
        </w:rPr>
        <w:t>pl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gi</w:t>
      </w:r>
      <w:r>
        <w:rPr>
          <w:color w:val="2B2B2B"/>
          <w:spacing w:val="7"/>
          <w:sz w:val="28"/>
          <w:szCs w:val="28"/>
        </w:rPr>
        <w:t>ar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ze</w:t>
      </w:r>
      <w:r>
        <w:rPr>
          <w:color w:val="2B2B2B"/>
          <w:sz w:val="28"/>
          <w:szCs w:val="28"/>
        </w:rPr>
        <w:t xml:space="preserve">d 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ont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6"/>
          <w:sz w:val="28"/>
          <w:szCs w:val="28"/>
        </w:rPr>
        <w:t>n</w:t>
      </w:r>
      <w:r>
        <w:rPr>
          <w:color w:val="2B2B2B"/>
          <w:sz w:val="28"/>
          <w:szCs w:val="28"/>
        </w:rPr>
        <w:t xml:space="preserve">t </w:t>
      </w:r>
      <w:r>
        <w:rPr>
          <w:color w:val="2B2B2B"/>
          <w:spacing w:val="7"/>
          <w:sz w:val="28"/>
          <w:szCs w:val="28"/>
        </w:rPr>
        <w:t>fr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 xml:space="preserve">m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z w:val="28"/>
          <w:szCs w:val="28"/>
        </w:rPr>
        <w:t xml:space="preserve">y </w:t>
      </w:r>
      <w:r>
        <w:rPr>
          <w:color w:val="2B2B2B"/>
          <w:spacing w:val="8"/>
          <w:sz w:val="28"/>
          <w:szCs w:val="28"/>
        </w:rPr>
        <w:t>oth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 xml:space="preserve">r </w:t>
      </w:r>
      <w:r>
        <w:rPr>
          <w:color w:val="2B2B2B"/>
          <w:spacing w:val="8"/>
          <w:sz w:val="28"/>
          <w:szCs w:val="28"/>
        </w:rPr>
        <w:t>sou</w:t>
      </w:r>
      <w:r>
        <w:rPr>
          <w:color w:val="2B2B2B"/>
          <w:spacing w:val="7"/>
          <w:sz w:val="28"/>
          <w:szCs w:val="28"/>
        </w:rPr>
        <w:t>rce</w:t>
      </w:r>
      <w:r>
        <w:rPr>
          <w:color w:val="2B2B2B"/>
          <w:sz w:val="28"/>
          <w:szCs w:val="28"/>
        </w:rPr>
        <w:t xml:space="preserve">s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 xml:space="preserve">e </w:t>
      </w:r>
      <w:r>
        <w:rPr>
          <w:color w:val="2B2B2B"/>
          <w:spacing w:val="8"/>
          <w:sz w:val="28"/>
          <w:szCs w:val="28"/>
        </w:rPr>
        <w:t>stud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6"/>
          <w:sz w:val="28"/>
          <w:szCs w:val="28"/>
        </w:rPr>
        <w:t>n</w:t>
      </w:r>
      <w:r>
        <w:rPr>
          <w:color w:val="2B2B2B"/>
          <w:sz w:val="28"/>
          <w:szCs w:val="28"/>
        </w:rPr>
        <w:t>t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2"/>
          <w:sz w:val="28"/>
          <w:szCs w:val="28"/>
        </w:rPr>
        <w:t>m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z w:val="28"/>
          <w:szCs w:val="28"/>
        </w:rPr>
        <w:t>y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b</w:t>
      </w:r>
      <w:r>
        <w:rPr>
          <w:color w:val="2B2B2B"/>
          <w:sz w:val="28"/>
          <w:szCs w:val="28"/>
        </w:rPr>
        <w:t>e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acc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pacing w:val="8"/>
          <w:sz w:val="28"/>
          <w:szCs w:val="28"/>
        </w:rPr>
        <w:t>unt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bl</w:t>
      </w:r>
      <w:r>
        <w:rPr>
          <w:color w:val="2B2B2B"/>
          <w:sz w:val="28"/>
          <w:szCs w:val="28"/>
        </w:rPr>
        <w:t>e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r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opi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5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ont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nt</w:t>
      </w:r>
      <w:r>
        <w:rPr>
          <w:color w:val="2B2B2B"/>
          <w:sz w:val="28"/>
          <w:szCs w:val="28"/>
        </w:rPr>
        <w:t>.</w:t>
      </w:r>
    </w:p>
    <w:p w14:paraId="322A4A83" w14:textId="77777777" w:rsidR="00076890" w:rsidRDefault="00D91212" w:rsidP="003E6DCC">
      <w:pPr>
        <w:tabs>
          <w:tab w:val="left" w:pos="2520"/>
        </w:tabs>
        <w:spacing w:before="6" w:line="360" w:lineRule="auto"/>
        <w:ind w:left="2520" w:right="1399" w:hanging="720"/>
        <w:jc w:val="both"/>
        <w:rPr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v</w:t>
      </w:r>
      <w:r>
        <w:rPr>
          <w:color w:val="2B2B2B"/>
          <w:sz w:val="28"/>
          <w:szCs w:val="28"/>
        </w:rPr>
        <w:t>)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9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10"/>
          <w:sz w:val="28"/>
          <w:szCs w:val="28"/>
        </w:rPr>
        <w:t>p</w:t>
      </w:r>
      <w:r>
        <w:rPr>
          <w:color w:val="2B2B2B"/>
          <w:spacing w:val="6"/>
          <w:sz w:val="28"/>
          <w:szCs w:val="28"/>
        </w:rPr>
        <w:t>y</w:t>
      </w:r>
      <w:r>
        <w:rPr>
          <w:color w:val="2B2B2B"/>
          <w:spacing w:val="10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igh</w:t>
      </w:r>
      <w:r>
        <w:rPr>
          <w:color w:val="2B2B2B"/>
          <w:sz w:val="28"/>
          <w:szCs w:val="28"/>
        </w:rPr>
        <w:t xml:space="preserve">t </w:t>
      </w:r>
      <w:r>
        <w:rPr>
          <w:color w:val="2B2B2B"/>
          <w:spacing w:val="8"/>
          <w:sz w:val="28"/>
          <w:szCs w:val="28"/>
        </w:rPr>
        <w:t>in</w:t>
      </w:r>
      <w:r>
        <w:rPr>
          <w:color w:val="2B2B2B"/>
          <w:spacing w:val="10"/>
          <w:sz w:val="28"/>
          <w:szCs w:val="28"/>
        </w:rPr>
        <w:t>f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in</w:t>
      </w:r>
      <w:r>
        <w:rPr>
          <w:color w:val="2B2B2B"/>
          <w:spacing w:val="10"/>
          <w:sz w:val="28"/>
          <w:szCs w:val="28"/>
        </w:rPr>
        <w:t>g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10"/>
          <w:sz w:val="28"/>
          <w:szCs w:val="28"/>
        </w:rPr>
        <w:t>en</w:t>
      </w:r>
      <w:r w:rsidR="003E6DCC">
        <w:rPr>
          <w:color w:val="2B2B2B"/>
          <w:sz w:val="28"/>
          <w:szCs w:val="28"/>
        </w:rPr>
        <w:t>t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invo</w:t>
      </w:r>
      <w:r>
        <w:rPr>
          <w:color w:val="2B2B2B"/>
          <w:spacing w:val="10"/>
          <w:sz w:val="28"/>
          <w:szCs w:val="28"/>
        </w:rPr>
        <w:t>l</w:t>
      </w:r>
      <w:r>
        <w:rPr>
          <w:color w:val="2B2B2B"/>
          <w:spacing w:val="8"/>
          <w:sz w:val="28"/>
          <w:szCs w:val="28"/>
        </w:rPr>
        <w:t>v</w:t>
      </w:r>
      <w:r>
        <w:rPr>
          <w:color w:val="2B2B2B"/>
          <w:spacing w:val="7"/>
          <w:sz w:val="28"/>
          <w:szCs w:val="28"/>
        </w:rPr>
        <w:t>e</w:t>
      </w:r>
      <w:r w:rsidR="003E6DCC">
        <w:rPr>
          <w:color w:val="2B2B2B"/>
          <w:sz w:val="28"/>
          <w:szCs w:val="28"/>
        </w:rPr>
        <w:t>s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g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gin</w:t>
      </w:r>
      <w:r>
        <w:rPr>
          <w:color w:val="2B2B2B"/>
          <w:sz w:val="28"/>
          <w:szCs w:val="28"/>
        </w:rPr>
        <w:t xml:space="preserve">g </w:t>
      </w:r>
      <w:r>
        <w:rPr>
          <w:color w:val="2B2B2B"/>
          <w:spacing w:val="8"/>
          <w:sz w:val="28"/>
          <w:szCs w:val="28"/>
        </w:rPr>
        <w:t>i</w:t>
      </w:r>
      <w:r w:rsidR="003E6DCC">
        <w:rPr>
          <w:color w:val="2B2B2B"/>
          <w:sz w:val="28"/>
          <w:szCs w:val="28"/>
        </w:rPr>
        <w:t>n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n</w:t>
      </w:r>
      <w:r w:rsidR="003E6DCC">
        <w:rPr>
          <w:color w:val="2B2B2B"/>
          <w:sz w:val="28"/>
          <w:szCs w:val="28"/>
        </w:rPr>
        <w:t>y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10"/>
          <w:sz w:val="28"/>
          <w:szCs w:val="28"/>
        </w:rPr>
        <w:t>or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z w:val="28"/>
          <w:szCs w:val="28"/>
        </w:rPr>
        <w:t xml:space="preserve">s 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 xml:space="preserve">f </w:t>
      </w:r>
      <w:r>
        <w:rPr>
          <w:color w:val="2B2B2B"/>
          <w:spacing w:val="8"/>
          <w:sz w:val="28"/>
          <w:szCs w:val="28"/>
        </w:rPr>
        <w:t>pho</w:t>
      </w:r>
      <w:r>
        <w:rPr>
          <w:color w:val="2B2B2B"/>
          <w:spacing w:val="6"/>
          <w:sz w:val="28"/>
          <w:szCs w:val="28"/>
        </w:rPr>
        <w:t>t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opi</w:t>
      </w:r>
      <w:r>
        <w:rPr>
          <w:color w:val="2B2B2B"/>
          <w:spacing w:val="5"/>
          <w:sz w:val="28"/>
          <w:szCs w:val="28"/>
        </w:rPr>
        <w:t>e</w:t>
      </w:r>
      <w:r>
        <w:rPr>
          <w:color w:val="2B2B2B"/>
          <w:sz w:val="28"/>
          <w:szCs w:val="28"/>
        </w:rPr>
        <w:t>s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 a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10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ot</w:t>
      </w:r>
      <w:r>
        <w:rPr>
          <w:color w:val="2B2B2B"/>
          <w:spacing w:val="7"/>
          <w:sz w:val="28"/>
          <w:szCs w:val="28"/>
        </w:rPr>
        <w:t>ec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re</w:t>
      </w:r>
      <w:r>
        <w:rPr>
          <w:color w:val="2B2B2B"/>
          <w:spacing w:val="8"/>
          <w:sz w:val="28"/>
          <w:szCs w:val="28"/>
        </w:rPr>
        <w:t>po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z w:val="28"/>
          <w:szCs w:val="28"/>
        </w:rPr>
        <w:t>t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w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z w:val="28"/>
          <w:szCs w:val="28"/>
        </w:rPr>
        <w:t>k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don</w:t>
      </w:r>
      <w:r>
        <w:rPr>
          <w:color w:val="2B2B2B"/>
          <w:sz w:val="28"/>
          <w:szCs w:val="28"/>
        </w:rPr>
        <w:t xml:space="preserve">e </w:t>
      </w:r>
      <w:r>
        <w:rPr>
          <w:color w:val="2B2B2B"/>
          <w:spacing w:val="10"/>
          <w:sz w:val="28"/>
          <w:szCs w:val="28"/>
        </w:rPr>
        <w:t>b</w:t>
      </w:r>
      <w:r>
        <w:rPr>
          <w:color w:val="2B2B2B"/>
          <w:sz w:val="28"/>
          <w:szCs w:val="28"/>
        </w:rPr>
        <w:t>y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6"/>
          <w:sz w:val="28"/>
          <w:szCs w:val="28"/>
        </w:rPr>
        <w:t>w</w:t>
      </w:r>
      <w:r>
        <w:rPr>
          <w:color w:val="2B2B2B"/>
          <w:spacing w:val="8"/>
          <w:sz w:val="28"/>
          <w:szCs w:val="28"/>
        </w:rPr>
        <w:t>h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pacing w:val="2"/>
          <w:sz w:val="28"/>
          <w:szCs w:val="28"/>
        </w:rPr>
        <w:t>m</w:t>
      </w:r>
      <w:r>
        <w:rPr>
          <w:color w:val="2B2B2B"/>
          <w:spacing w:val="8"/>
          <w:sz w:val="28"/>
          <w:szCs w:val="28"/>
        </w:rPr>
        <w:t>so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10"/>
          <w:sz w:val="28"/>
          <w:szCs w:val="28"/>
        </w:rPr>
        <w:t>v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 xml:space="preserve">r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r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z w:val="28"/>
          <w:szCs w:val="28"/>
        </w:rPr>
        <w:t xml:space="preserve">y </w:t>
      </w:r>
      <w:r>
        <w:rPr>
          <w:color w:val="2B2B2B"/>
          <w:spacing w:val="8"/>
          <w:sz w:val="28"/>
          <w:szCs w:val="28"/>
        </w:rPr>
        <w:t>int</w:t>
      </w:r>
      <w:r>
        <w:rPr>
          <w:color w:val="2B2B2B"/>
          <w:spacing w:val="7"/>
          <w:sz w:val="28"/>
          <w:szCs w:val="28"/>
        </w:rPr>
        <w:t>er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t</w:t>
      </w:r>
      <w:r w:rsidR="003E6DCC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re</w:t>
      </w:r>
      <w:r>
        <w:rPr>
          <w:color w:val="2B2B2B"/>
          <w:spacing w:val="8"/>
          <w:sz w:val="28"/>
          <w:szCs w:val="28"/>
        </w:rPr>
        <w:t>sou</w:t>
      </w:r>
      <w:r>
        <w:rPr>
          <w:color w:val="2B2B2B"/>
          <w:spacing w:val="7"/>
          <w:sz w:val="28"/>
          <w:szCs w:val="28"/>
        </w:rPr>
        <w:t>rce</w:t>
      </w:r>
      <w:r>
        <w:rPr>
          <w:color w:val="2B2B2B"/>
          <w:spacing w:val="8"/>
          <w:sz w:val="28"/>
          <w:szCs w:val="28"/>
        </w:rPr>
        <w:t>s</w:t>
      </w:r>
      <w:r>
        <w:rPr>
          <w:color w:val="2B2B2B"/>
          <w:sz w:val="28"/>
          <w:szCs w:val="28"/>
        </w:rPr>
        <w:t>.</w:t>
      </w:r>
    </w:p>
    <w:p w14:paraId="1B796440" w14:textId="6B4E0BF2" w:rsidR="00076890" w:rsidRDefault="00D91212" w:rsidP="00EC2E67">
      <w:pPr>
        <w:tabs>
          <w:tab w:val="left" w:pos="2520"/>
        </w:tabs>
        <w:spacing w:before="5" w:line="359" w:lineRule="auto"/>
        <w:ind w:left="2520" w:right="1398" w:hanging="720"/>
        <w:jc w:val="both"/>
        <w:rPr>
          <w:sz w:val="28"/>
          <w:szCs w:val="28"/>
        </w:rPr>
      </w:pPr>
      <w:r>
        <w:rPr>
          <w:color w:val="2B2B2B"/>
          <w:spacing w:val="8"/>
          <w:sz w:val="28"/>
          <w:szCs w:val="28"/>
        </w:rPr>
        <w:t>vi</w:t>
      </w:r>
      <w:r>
        <w:rPr>
          <w:color w:val="2B2B2B"/>
          <w:sz w:val="28"/>
          <w:szCs w:val="28"/>
        </w:rPr>
        <w:t>)</w:t>
      </w:r>
      <w:r>
        <w:rPr>
          <w:color w:val="2B2B2B"/>
          <w:sz w:val="28"/>
          <w:szCs w:val="28"/>
        </w:rPr>
        <w:tab/>
      </w:r>
      <w:r>
        <w:rPr>
          <w:color w:val="2B2B2B"/>
          <w:spacing w:val="9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10"/>
          <w:sz w:val="28"/>
          <w:szCs w:val="28"/>
        </w:rPr>
        <w:t>p</w:t>
      </w:r>
      <w:r>
        <w:rPr>
          <w:color w:val="2B2B2B"/>
          <w:spacing w:val="6"/>
          <w:sz w:val="28"/>
          <w:szCs w:val="28"/>
        </w:rPr>
        <w:t>y</w:t>
      </w:r>
      <w:r>
        <w:rPr>
          <w:color w:val="2B2B2B"/>
          <w:spacing w:val="8"/>
          <w:sz w:val="28"/>
          <w:szCs w:val="28"/>
        </w:rPr>
        <w:t>in</w:t>
      </w:r>
      <w:r>
        <w:rPr>
          <w:color w:val="2B2B2B"/>
          <w:sz w:val="28"/>
          <w:szCs w:val="28"/>
        </w:rPr>
        <w:t>g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un</w:t>
      </w:r>
      <w:r>
        <w:rPr>
          <w:color w:val="2B2B2B"/>
          <w:spacing w:val="10"/>
          <w:sz w:val="28"/>
          <w:szCs w:val="28"/>
        </w:rPr>
        <w:t>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r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s</w:t>
      </w:r>
      <w:r>
        <w:rPr>
          <w:color w:val="2B2B2B"/>
          <w:spacing w:val="10"/>
          <w:sz w:val="28"/>
          <w:szCs w:val="28"/>
        </w:rPr>
        <w:t>p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z w:val="28"/>
          <w:szCs w:val="28"/>
        </w:rPr>
        <w:t>c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10"/>
          <w:sz w:val="28"/>
          <w:szCs w:val="28"/>
        </w:rPr>
        <w:t>cu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8"/>
          <w:sz w:val="28"/>
          <w:szCs w:val="28"/>
        </w:rPr>
        <w:t>s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z w:val="28"/>
          <w:szCs w:val="28"/>
        </w:rPr>
        <w:t>n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b</w:t>
      </w:r>
      <w:r>
        <w:rPr>
          <w:color w:val="2B2B2B"/>
          <w:sz w:val="28"/>
          <w:szCs w:val="28"/>
        </w:rPr>
        <w:t>e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10"/>
          <w:sz w:val="28"/>
          <w:szCs w:val="28"/>
        </w:rPr>
        <w:t>er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8"/>
          <w:sz w:val="28"/>
          <w:szCs w:val="28"/>
        </w:rPr>
        <w:t>tt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z w:val="28"/>
          <w:szCs w:val="28"/>
        </w:rPr>
        <w:t>f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z w:val="28"/>
          <w:szCs w:val="28"/>
        </w:rPr>
        <w:t>e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9"/>
          <w:sz w:val="28"/>
          <w:szCs w:val="28"/>
        </w:rPr>
        <w:t>F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z w:val="28"/>
          <w:szCs w:val="28"/>
        </w:rPr>
        <w:t xml:space="preserve">r </w:t>
      </w:r>
      <w:r>
        <w:rPr>
          <w:color w:val="2B2B2B"/>
          <w:spacing w:val="8"/>
          <w:sz w:val="28"/>
          <w:szCs w:val="28"/>
        </w:rPr>
        <w:t>U</w:t>
      </w:r>
      <w:r>
        <w:rPr>
          <w:color w:val="2B2B2B"/>
          <w:spacing w:val="10"/>
          <w:sz w:val="28"/>
          <w:szCs w:val="28"/>
        </w:rPr>
        <w:t>se</w:t>
      </w:r>
      <w:r>
        <w:rPr>
          <w:color w:val="2B2B2B"/>
          <w:sz w:val="28"/>
          <w:szCs w:val="28"/>
        </w:rPr>
        <w:t>,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b</w:t>
      </w:r>
      <w:r>
        <w:rPr>
          <w:color w:val="2B2B2B"/>
          <w:spacing w:val="7"/>
          <w:sz w:val="28"/>
          <w:szCs w:val="28"/>
        </w:rPr>
        <w:t>ee</w:t>
      </w:r>
      <w:r>
        <w:rPr>
          <w:color w:val="2B2B2B"/>
          <w:sz w:val="28"/>
          <w:szCs w:val="28"/>
        </w:rPr>
        <w:t>n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10"/>
          <w:sz w:val="28"/>
          <w:szCs w:val="28"/>
        </w:rPr>
        <w:t>er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8"/>
          <w:sz w:val="28"/>
          <w:szCs w:val="28"/>
        </w:rPr>
        <w:t>it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b</w:t>
      </w:r>
      <w:r>
        <w:rPr>
          <w:color w:val="2B2B2B"/>
          <w:sz w:val="28"/>
          <w:szCs w:val="28"/>
        </w:rPr>
        <w:t>y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z w:val="28"/>
          <w:szCs w:val="28"/>
        </w:rPr>
        <w:t>e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u</w:t>
      </w:r>
      <w:r>
        <w:rPr>
          <w:color w:val="2B2B2B"/>
          <w:spacing w:val="10"/>
          <w:sz w:val="28"/>
          <w:szCs w:val="28"/>
        </w:rPr>
        <w:t>s</w:t>
      </w:r>
      <w:r>
        <w:rPr>
          <w:color w:val="2B2B2B"/>
          <w:spacing w:val="8"/>
          <w:sz w:val="28"/>
          <w:szCs w:val="28"/>
        </w:rPr>
        <w:t>e</w:t>
      </w:r>
      <w:r>
        <w:rPr>
          <w:color w:val="2B2B2B"/>
          <w:sz w:val="28"/>
          <w:szCs w:val="28"/>
        </w:rPr>
        <w:t>r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wit</w:t>
      </w:r>
      <w:r>
        <w:rPr>
          <w:color w:val="2B2B2B"/>
          <w:sz w:val="28"/>
          <w:szCs w:val="28"/>
        </w:rPr>
        <w:t>h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z w:val="28"/>
          <w:szCs w:val="28"/>
        </w:rPr>
        <w:t>n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1"/>
          <w:sz w:val="28"/>
          <w:szCs w:val="28"/>
        </w:rPr>
        <w:t>o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11"/>
          <w:sz w:val="28"/>
          <w:szCs w:val="28"/>
        </w:rPr>
        <w:t>n</w:t>
      </w:r>
      <w:r>
        <w:rPr>
          <w:color w:val="2B2B2B"/>
          <w:spacing w:val="7"/>
          <w:sz w:val="28"/>
          <w:szCs w:val="28"/>
        </w:rPr>
        <w:t>-</w:t>
      </w:r>
      <w:r>
        <w:rPr>
          <w:color w:val="2B2B2B"/>
          <w:spacing w:val="10"/>
          <w:sz w:val="28"/>
          <w:szCs w:val="28"/>
        </w:rPr>
        <w:t>ac</w:t>
      </w:r>
      <w:r>
        <w:rPr>
          <w:color w:val="2B2B2B"/>
          <w:spacing w:val="7"/>
          <w:sz w:val="28"/>
          <w:szCs w:val="28"/>
        </w:rPr>
        <w:t>ce</w:t>
      </w:r>
      <w:r>
        <w:rPr>
          <w:color w:val="2B2B2B"/>
          <w:spacing w:val="8"/>
          <w:sz w:val="28"/>
          <w:szCs w:val="28"/>
        </w:rPr>
        <w:t>s</w:t>
      </w:r>
      <w:r>
        <w:rPr>
          <w:color w:val="2B2B2B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li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se</w:t>
      </w:r>
      <w:r>
        <w:rPr>
          <w:color w:val="2B2B2B"/>
          <w:sz w:val="28"/>
          <w:szCs w:val="28"/>
        </w:rPr>
        <w:t>,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 xml:space="preserve">r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z w:val="28"/>
          <w:szCs w:val="28"/>
        </w:rPr>
        <w:t>e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ight</w:t>
      </w:r>
      <w:r>
        <w:rPr>
          <w:color w:val="2B2B2B"/>
          <w:sz w:val="28"/>
          <w:szCs w:val="28"/>
        </w:rPr>
        <w:t>s</w:t>
      </w:r>
      <w:r w:rsidR="009714A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hol</w:t>
      </w:r>
      <w:r>
        <w:rPr>
          <w:color w:val="2B2B2B"/>
          <w:spacing w:val="10"/>
          <w:sz w:val="28"/>
          <w:szCs w:val="28"/>
        </w:rPr>
        <w:t>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r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h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s</w:t>
      </w:r>
      <w:r>
        <w:rPr>
          <w:color w:val="2B2B2B"/>
          <w:spacing w:val="10"/>
          <w:sz w:val="28"/>
          <w:szCs w:val="28"/>
        </w:rPr>
        <w:t>p</w:t>
      </w:r>
      <w:r>
        <w:rPr>
          <w:color w:val="2B2B2B"/>
          <w:spacing w:val="7"/>
          <w:sz w:val="28"/>
          <w:szCs w:val="28"/>
        </w:rPr>
        <w:t>ec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f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ca</w:t>
      </w:r>
      <w:r>
        <w:rPr>
          <w:color w:val="2B2B2B"/>
          <w:spacing w:val="10"/>
          <w:sz w:val="28"/>
          <w:szCs w:val="28"/>
        </w:rPr>
        <w:t>ll</w:t>
      </w:r>
      <w:r>
        <w:rPr>
          <w:color w:val="2B2B2B"/>
          <w:sz w:val="28"/>
          <w:szCs w:val="28"/>
        </w:rPr>
        <w:t xml:space="preserve">y </w:t>
      </w:r>
      <w:r>
        <w:rPr>
          <w:color w:val="2B2B2B"/>
          <w:spacing w:val="10"/>
          <w:sz w:val="28"/>
          <w:szCs w:val="28"/>
        </w:rPr>
        <w:t>g</w:t>
      </w:r>
      <w:r>
        <w:rPr>
          <w:color w:val="2B2B2B"/>
          <w:spacing w:val="7"/>
          <w:sz w:val="28"/>
          <w:szCs w:val="28"/>
        </w:rPr>
        <w:t>ra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z w:val="28"/>
          <w:szCs w:val="28"/>
        </w:rPr>
        <w:t>o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s</w:t>
      </w:r>
      <w:r>
        <w:rPr>
          <w:color w:val="2B2B2B"/>
          <w:sz w:val="28"/>
          <w:szCs w:val="28"/>
        </w:rPr>
        <w:t>s</w:t>
      </w:r>
      <w:r w:rsidR="003A6250">
        <w:rPr>
          <w:rFonts w:hint="cs"/>
          <w:color w:val="2B2B2B"/>
          <w:sz w:val="28"/>
          <w:szCs w:val="28"/>
          <w:rtl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r</w:t>
      </w:r>
      <w:r w:rsidR="003A6250">
        <w:rPr>
          <w:rFonts w:hint="cs"/>
          <w:color w:val="2B2B2B"/>
          <w:sz w:val="28"/>
          <w:szCs w:val="28"/>
          <w:rtl/>
        </w:rPr>
        <w:t xml:space="preserve"> 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pacing w:val="10"/>
          <w:sz w:val="28"/>
          <w:szCs w:val="28"/>
        </w:rPr>
        <w:t>p</w:t>
      </w:r>
      <w:r>
        <w:rPr>
          <w:color w:val="2B2B2B"/>
          <w:sz w:val="28"/>
          <w:szCs w:val="28"/>
        </w:rPr>
        <w:t xml:space="preserve">y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z w:val="28"/>
          <w:szCs w:val="28"/>
        </w:rPr>
        <w:t xml:space="preserve">e 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ont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nt</w:t>
      </w:r>
      <w:r>
        <w:rPr>
          <w:color w:val="2B2B2B"/>
          <w:spacing w:val="12"/>
          <w:sz w:val="28"/>
          <w:szCs w:val="28"/>
        </w:rPr>
        <w:t>s</w:t>
      </w:r>
      <w:r>
        <w:rPr>
          <w:color w:val="2B2B2B"/>
          <w:sz w:val="28"/>
          <w:szCs w:val="28"/>
        </w:rPr>
        <w:t>.</w:t>
      </w:r>
    </w:p>
    <w:p w14:paraId="1B07AADE" w14:textId="5ABEA5B8" w:rsidR="00076890" w:rsidRDefault="00D91212" w:rsidP="00EC2E67">
      <w:pPr>
        <w:spacing w:before="8" w:line="350" w:lineRule="auto"/>
        <w:ind w:left="2520" w:right="1411" w:hanging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color w:val="2B2B2B"/>
          <w:spacing w:val="10"/>
          <w:sz w:val="28"/>
          <w:szCs w:val="28"/>
        </w:rPr>
        <w:t>v</w:t>
      </w:r>
      <w:r>
        <w:rPr>
          <w:rFonts w:ascii="Calibri" w:eastAsia="Calibri" w:hAnsi="Calibri" w:cs="Calibri"/>
          <w:color w:val="2B2B2B"/>
          <w:spacing w:val="7"/>
          <w:sz w:val="28"/>
          <w:szCs w:val="28"/>
        </w:rPr>
        <w:t>i</w:t>
      </w:r>
      <w:r>
        <w:rPr>
          <w:rFonts w:ascii="Calibri" w:eastAsia="Calibri" w:hAnsi="Calibri" w:cs="Calibri"/>
          <w:color w:val="2B2B2B"/>
          <w:spacing w:val="10"/>
          <w:sz w:val="28"/>
          <w:szCs w:val="28"/>
        </w:rPr>
        <w:t>i</w:t>
      </w:r>
      <w:r>
        <w:rPr>
          <w:rFonts w:ascii="Calibri" w:eastAsia="Calibri" w:hAnsi="Calibri" w:cs="Calibri"/>
          <w:color w:val="2B2B2B"/>
          <w:sz w:val="28"/>
          <w:szCs w:val="28"/>
        </w:rPr>
        <w:t xml:space="preserve">)    </w:t>
      </w:r>
      <w:r>
        <w:rPr>
          <w:color w:val="2B2B2B"/>
          <w:spacing w:val="9"/>
          <w:sz w:val="28"/>
          <w:szCs w:val="28"/>
        </w:rPr>
        <w:t>P</w:t>
      </w:r>
      <w:r>
        <w:rPr>
          <w:color w:val="2B2B2B"/>
          <w:spacing w:val="8"/>
          <w:sz w:val="28"/>
          <w:szCs w:val="28"/>
        </w:rPr>
        <w:t>l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g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10"/>
          <w:sz w:val="28"/>
          <w:szCs w:val="28"/>
        </w:rPr>
        <w:t>s</w:t>
      </w:r>
      <w:r>
        <w:rPr>
          <w:color w:val="2B2B2B"/>
          <w:sz w:val="28"/>
          <w:szCs w:val="28"/>
        </w:rPr>
        <w:t xml:space="preserve">m 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a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10"/>
          <w:sz w:val="28"/>
          <w:szCs w:val="28"/>
        </w:rPr>
        <w:t>at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z w:val="28"/>
          <w:szCs w:val="28"/>
        </w:rPr>
        <w:t>r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10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 w:rsidR="009714A8">
        <w:rPr>
          <w:color w:val="2B2B2B"/>
          <w:spacing w:val="7"/>
          <w:sz w:val="28"/>
          <w:szCs w:val="28"/>
        </w:rPr>
        <w:t>a</w:t>
      </w:r>
      <w:r w:rsidR="009714A8">
        <w:rPr>
          <w:color w:val="2B2B2B"/>
          <w:spacing w:val="8"/>
          <w:sz w:val="28"/>
          <w:szCs w:val="28"/>
        </w:rPr>
        <w:t>n</w:t>
      </w:r>
      <w:r w:rsidR="009714A8">
        <w:rPr>
          <w:color w:val="2B2B2B"/>
          <w:sz w:val="28"/>
          <w:szCs w:val="28"/>
        </w:rPr>
        <w:t xml:space="preserve">d </w:t>
      </w:r>
      <w:r w:rsidR="009714A8">
        <w:rPr>
          <w:color w:val="2B2B2B"/>
          <w:spacing w:val="8"/>
          <w:sz w:val="28"/>
          <w:szCs w:val="28"/>
        </w:rPr>
        <w:t>p</w:t>
      </w:r>
      <w:r w:rsidR="009714A8">
        <w:rPr>
          <w:color w:val="2B2B2B"/>
          <w:spacing w:val="7"/>
          <w:sz w:val="28"/>
          <w:szCs w:val="28"/>
        </w:rPr>
        <w:t>r</w:t>
      </w:r>
      <w:r w:rsidR="009714A8">
        <w:rPr>
          <w:color w:val="2B2B2B"/>
          <w:spacing w:val="10"/>
          <w:sz w:val="28"/>
          <w:szCs w:val="28"/>
        </w:rPr>
        <w:t>of</w:t>
      </w:r>
      <w:r w:rsidR="009714A8">
        <w:rPr>
          <w:color w:val="2B2B2B"/>
          <w:spacing w:val="7"/>
          <w:sz w:val="28"/>
          <w:szCs w:val="28"/>
        </w:rPr>
        <w:t>e</w:t>
      </w:r>
      <w:r w:rsidR="009714A8">
        <w:rPr>
          <w:color w:val="2B2B2B"/>
          <w:spacing w:val="8"/>
          <w:sz w:val="28"/>
          <w:szCs w:val="28"/>
        </w:rPr>
        <w:t>ssio</w:t>
      </w:r>
      <w:r w:rsidR="009714A8">
        <w:rPr>
          <w:color w:val="2B2B2B"/>
          <w:spacing w:val="10"/>
          <w:sz w:val="28"/>
          <w:szCs w:val="28"/>
        </w:rPr>
        <w:t>n</w:t>
      </w:r>
      <w:r w:rsidR="009714A8">
        <w:rPr>
          <w:color w:val="2B2B2B"/>
          <w:spacing w:val="7"/>
          <w:sz w:val="28"/>
          <w:szCs w:val="28"/>
        </w:rPr>
        <w:t>a</w:t>
      </w:r>
      <w:r w:rsidR="009714A8">
        <w:rPr>
          <w:color w:val="2B2B2B"/>
          <w:sz w:val="28"/>
          <w:szCs w:val="28"/>
        </w:rPr>
        <w:t xml:space="preserve">l </w:t>
      </w:r>
      <w:r w:rsidR="009714A8">
        <w:rPr>
          <w:color w:val="2B2B2B"/>
          <w:spacing w:val="8"/>
          <w:sz w:val="28"/>
          <w:szCs w:val="28"/>
        </w:rPr>
        <w:t>in</w:t>
      </w:r>
      <w:r w:rsidR="009714A8">
        <w:rPr>
          <w:color w:val="2B2B2B"/>
          <w:spacing w:val="10"/>
          <w:sz w:val="28"/>
          <w:szCs w:val="28"/>
        </w:rPr>
        <w:t>t</w:t>
      </w:r>
      <w:r w:rsidR="009714A8">
        <w:rPr>
          <w:color w:val="2B2B2B"/>
          <w:spacing w:val="7"/>
          <w:sz w:val="28"/>
          <w:szCs w:val="28"/>
        </w:rPr>
        <w:t>e</w:t>
      </w:r>
      <w:r w:rsidR="009714A8">
        <w:rPr>
          <w:color w:val="2B2B2B"/>
          <w:spacing w:val="8"/>
          <w:sz w:val="28"/>
          <w:szCs w:val="28"/>
        </w:rPr>
        <w:t>g</w:t>
      </w:r>
      <w:r w:rsidR="009714A8">
        <w:rPr>
          <w:color w:val="2B2B2B"/>
          <w:spacing w:val="7"/>
          <w:sz w:val="28"/>
          <w:szCs w:val="28"/>
        </w:rPr>
        <w:t>r</w:t>
      </w:r>
      <w:r w:rsidR="009714A8">
        <w:rPr>
          <w:color w:val="2B2B2B"/>
          <w:spacing w:val="10"/>
          <w:sz w:val="28"/>
          <w:szCs w:val="28"/>
        </w:rPr>
        <w:t>it</w:t>
      </w:r>
      <w:r w:rsidR="009714A8">
        <w:rPr>
          <w:color w:val="2B2B2B"/>
          <w:sz w:val="28"/>
          <w:szCs w:val="28"/>
        </w:rPr>
        <w:t xml:space="preserve">y </w:t>
      </w:r>
      <w:r>
        <w:rPr>
          <w:color w:val="2B2B2B"/>
          <w:spacing w:val="10"/>
          <w:sz w:val="28"/>
          <w:szCs w:val="28"/>
        </w:rPr>
        <w:t>o</w:t>
      </w:r>
      <w:r>
        <w:rPr>
          <w:color w:val="2B2B2B"/>
          <w:sz w:val="28"/>
          <w:szCs w:val="28"/>
        </w:rPr>
        <w:t>f</w:t>
      </w:r>
      <w:r w:rsidR="003A4998">
        <w:rPr>
          <w:color w:val="2B2B2B"/>
          <w:sz w:val="28"/>
          <w:szCs w:val="28"/>
        </w:rPr>
        <w:t xml:space="preserve"> </w:t>
      </w:r>
      <w:r w:rsidR="009714A8">
        <w:rPr>
          <w:color w:val="2B2B2B"/>
          <w:spacing w:val="7"/>
          <w:sz w:val="28"/>
          <w:szCs w:val="28"/>
        </w:rPr>
        <w:t>a</w:t>
      </w:r>
      <w:r w:rsidR="009714A8">
        <w:rPr>
          <w:color w:val="2B2B2B"/>
          <w:spacing w:val="8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p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so</w:t>
      </w:r>
      <w:r>
        <w:rPr>
          <w:color w:val="2B2B2B"/>
          <w:spacing w:val="10"/>
          <w:sz w:val="28"/>
          <w:szCs w:val="28"/>
        </w:rPr>
        <w:t>n</w:t>
      </w:r>
      <w:r w:rsidR="003A4998">
        <w:rPr>
          <w:color w:val="2B2B2B"/>
          <w:spacing w:val="10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z w:val="28"/>
          <w:szCs w:val="28"/>
        </w:rPr>
        <w:t>d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d</w:t>
      </w:r>
      <w:r>
        <w:rPr>
          <w:color w:val="2B2B2B"/>
          <w:spacing w:val="10"/>
          <w:sz w:val="28"/>
          <w:szCs w:val="28"/>
        </w:rPr>
        <w:t>u</w:t>
      </w:r>
      <w:r>
        <w:rPr>
          <w:color w:val="2B2B2B"/>
          <w:sz w:val="28"/>
          <w:szCs w:val="28"/>
        </w:rPr>
        <w:t xml:space="preserve">e </w:t>
      </w:r>
      <w:r>
        <w:rPr>
          <w:color w:val="2B2B2B"/>
          <w:spacing w:val="10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thi</w:t>
      </w:r>
      <w:r>
        <w:rPr>
          <w:color w:val="2B2B2B"/>
          <w:spacing w:val="10"/>
          <w:sz w:val="28"/>
          <w:szCs w:val="28"/>
        </w:rPr>
        <w:t>c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z w:val="28"/>
          <w:szCs w:val="28"/>
        </w:rPr>
        <w:t>l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st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8"/>
          <w:sz w:val="28"/>
          <w:szCs w:val="28"/>
        </w:rPr>
        <w:t>n</w:t>
      </w:r>
      <w:r>
        <w:rPr>
          <w:color w:val="2B2B2B"/>
          <w:spacing w:val="10"/>
          <w:sz w:val="28"/>
          <w:szCs w:val="28"/>
        </w:rPr>
        <w:t>da</w:t>
      </w:r>
      <w:r>
        <w:rPr>
          <w:color w:val="2B2B2B"/>
          <w:spacing w:val="7"/>
          <w:sz w:val="28"/>
          <w:szCs w:val="28"/>
        </w:rPr>
        <w:t>r</w:t>
      </w:r>
      <w:r>
        <w:rPr>
          <w:color w:val="2B2B2B"/>
          <w:spacing w:val="8"/>
          <w:sz w:val="28"/>
          <w:szCs w:val="28"/>
        </w:rPr>
        <w:t>d</w:t>
      </w:r>
      <w:r>
        <w:rPr>
          <w:color w:val="2B2B2B"/>
          <w:sz w:val="28"/>
          <w:szCs w:val="28"/>
        </w:rPr>
        <w:t>s</w:t>
      </w:r>
      <w:r w:rsidR="003A6250">
        <w:rPr>
          <w:rFonts w:hint="cs"/>
          <w:color w:val="2B2B2B"/>
          <w:sz w:val="28"/>
          <w:szCs w:val="28"/>
          <w:rtl/>
        </w:rPr>
        <w:t xml:space="preserve"> </w:t>
      </w:r>
      <w:r w:rsidR="009714A8">
        <w:rPr>
          <w:color w:val="2B2B2B"/>
          <w:spacing w:val="7"/>
          <w:sz w:val="28"/>
          <w:szCs w:val="28"/>
        </w:rPr>
        <w:t>should be</w:t>
      </w:r>
      <w:r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i</w:t>
      </w:r>
      <w:r>
        <w:rPr>
          <w:color w:val="2B2B2B"/>
          <w:spacing w:val="10"/>
          <w:sz w:val="28"/>
          <w:szCs w:val="28"/>
        </w:rPr>
        <w:t>n</w:t>
      </w:r>
      <w:r>
        <w:rPr>
          <w:color w:val="2B2B2B"/>
          <w:spacing w:val="7"/>
          <w:sz w:val="28"/>
          <w:szCs w:val="28"/>
        </w:rPr>
        <w:t>c</w:t>
      </w:r>
      <w:r>
        <w:rPr>
          <w:color w:val="2B2B2B"/>
          <w:spacing w:val="8"/>
          <w:sz w:val="28"/>
          <w:szCs w:val="28"/>
        </w:rPr>
        <w:t>u</w:t>
      </w:r>
      <w:r>
        <w:rPr>
          <w:color w:val="2B2B2B"/>
          <w:spacing w:val="10"/>
          <w:sz w:val="28"/>
          <w:szCs w:val="28"/>
        </w:rPr>
        <w:t>l</w:t>
      </w:r>
      <w:r>
        <w:rPr>
          <w:color w:val="2B2B2B"/>
          <w:spacing w:val="7"/>
          <w:sz w:val="28"/>
          <w:szCs w:val="28"/>
        </w:rPr>
        <w:t>ca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z w:val="28"/>
          <w:szCs w:val="28"/>
        </w:rPr>
        <w:t>d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z w:val="28"/>
          <w:szCs w:val="28"/>
        </w:rPr>
        <w:t>n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t</w:t>
      </w:r>
      <w:r>
        <w:rPr>
          <w:color w:val="2B2B2B"/>
          <w:spacing w:val="10"/>
          <w:sz w:val="28"/>
          <w:szCs w:val="28"/>
        </w:rPr>
        <w:t>h</w:t>
      </w:r>
      <w:r>
        <w:rPr>
          <w:color w:val="2B2B2B"/>
          <w:sz w:val="28"/>
          <w:szCs w:val="28"/>
        </w:rPr>
        <w:t>e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4"/>
          <w:sz w:val="28"/>
          <w:szCs w:val="28"/>
        </w:rPr>
        <w:t>m</w:t>
      </w:r>
      <w:r>
        <w:rPr>
          <w:color w:val="2B2B2B"/>
          <w:spacing w:val="10"/>
          <w:sz w:val="28"/>
          <w:szCs w:val="28"/>
        </w:rPr>
        <w:t>i</w:t>
      </w:r>
      <w:r>
        <w:rPr>
          <w:color w:val="2B2B2B"/>
          <w:spacing w:val="8"/>
          <w:sz w:val="28"/>
          <w:szCs w:val="28"/>
        </w:rPr>
        <w:t>nd</w:t>
      </w:r>
      <w:r>
        <w:rPr>
          <w:color w:val="2B2B2B"/>
          <w:sz w:val="28"/>
          <w:szCs w:val="28"/>
        </w:rPr>
        <w:t>s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o</w:t>
      </w:r>
      <w:r>
        <w:rPr>
          <w:color w:val="2B2B2B"/>
          <w:sz w:val="28"/>
          <w:szCs w:val="28"/>
        </w:rPr>
        <w:t xml:space="preserve">f </w:t>
      </w:r>
      <w:r>
        <w:rPr>
          <w:color w:val="2B2B2B"/>
          <w:spacing w:val="8"/>
          <w:sz w:val="28"/>
          <w:szCs w:val="28"/>
        </w:rPr>
        <w:t>th</w:t>
      </w:r>
      <w:r>
        <w:rPr>
          <w:color w:val="2B2B2B"/>
          <w:sz w:val="28"/>
          <w:szCs w:val="28"/>
        </w:rPr>
        <w:t xml:space="preserve">e </w:t>
      </w:r>
      <w:r>
        <w:rPr>
          <w:color w:val="2B2B2B"/>
          <w:spacing w:val="10"/>
          <w:sz w:val="28"/>
          <w:szCs w:val="28"/>
        </w:rPr>
        <w:t>g</w:t>
      </w:r>
      <w:r>
        <w:rPr>
          <w:color w:val="2B2B2B"/>
          <w:spacing w:val="7"/>
          <w:sz w:val="28"/>
          <w:szCs w:val="28"/>
        </w:rPr>
        <w:t>ra</w:t>
      </w:r>
      <w:r>
        <w:rPr>
          <w:color w:val="2B2B2B"/>
          <w:spacing w:val="8"/>
          <w:sz w:val="28"/>
          <w:szCs w:val="28"/>
        </w:rPr>
        <w:t>d</w:t>
      </w:r>
      <w:r>
        <w:rPr>
          <w:color w:val="2B2B2B"/>
          <w:spacing w:val="10"/>
          <w:sz w:val="28"/>
          <w:szCs w:val="28"/>
        </w:rPr>
        <w:t>u</w:t>
      </w:r>
      <w:r>
        <w:rPr>
          <w:color w:val="2B2B2B"/>
          <w:spacing w:val="7"/>
          <w:sz w:val="28"/>
          <w:szCs w:val="28"/>
        </w:rPr>
        <w:t>a</w:t>
      </w:r>
      <w:r>
        <w:rPr>
          <w:color w:val="2B2B2B"/>
          <w:spacing w:val="10"/>
          <w:sz w:val="28"/>
          <w:szCs w:val="28"/>
        </w:rPr>
        <w:t>t</w:t>
      </w:r>
      <w:r>
        <w:rPr>
          <w:color w:val="2B2B2B"/>
          <w:sz w:val="28"/>
          <w:szCs w:val="28"/>
        </w:rPr>
        <w:t>e</w:t>
      </w:r>
      <w:r w:rsidR="003A4998">
        <w:rPr>
          <w:color w:val="2B2B2B"/>
          <w:sz w:val="28"/>
          <w:szCs w:val="28"/>
        </w:rPr>
        <w:t xml:space="preserve"> </w:t>
      </w:r>
      <w:r>
        <w:rPr>
          <w:color w:val="2B2B2B"/>
          <w:spacing w:val="8"/>
          <w:sz w:val="28"/>
          <w:szCs w:val="28"/>
        </w:rPr>
        <w:t>stu</w:t>
      </w:r>
      <w:r>
        <w:rPr>
          <w:color w:val="2B2B2B"/>
          <w:spacing w:val="10"/>
          <w:sz w:val="28"/>
          <w:szCs w:val="28"/>
        </w:rPr>
        <w:t>d</w:t>
      </w:r>
      <w:r>
        <w:rPr>
          <w:color w:val="2B2B2B"/>
          <w:spacing w:val="7"/>
          <w:sz w:val="28"/>
          <w:szCs w:val="28"/>
        </w:rPr>
        <w:t>e</w:t>
      </w:r>
      <w:r>
        <w:rPr>
          <w:color w:val="2B2B2B"/>
          <w:spacing w:val="8"/>
          <w:sz w:val="28"/>
          <w:szCs w:val="28"/>
        </w:rPr>
        <w:t>nt</w:t>
      </w:r>
      <w:r>
        <w:rPr>
          <w:color w:val="2B2B2B"/>
          <w:spacing w:val="10"/>
          <w:sz w:val="28"/>
          <w:szCs w:val="28"/>
        </w:rPr>
        <w:t>s</w:t>
      </w:r>
      <w:r>
        <w:rPr>
          <w:color w:val="2B2B2B"/>
          <w:sz w:val="28"/>
          <w:szCs w:val="28"/>
        </w:rPr>
        <w:t>.</w:t>
      </w:r>
    </w:p>
    <w:p w14:paraId="1032C24B" w14:textId="5CB4B650" w:rsidR="00076890" w:rsidRDefault="00D91212" w:rsidP="00EC2E67">
      <w:pPr>
        <w:spacing w:before="20" w:line="359" w:lineRule="auto"/>
        <w:ind w:left="2520" w:right="1390" w:hanging="720"/>
        <w:jc w:val="both"/>
        <w:rPr>
          <w:sz w:val="28"/>
          <w:szCs w:val="28"/>
        </w:rPr>
        <w:sectPr w:rsidR="00076890">
          <w:pgSz w:w="12240" w:h="15840"/>
          <w:pgMar w:top="2980" w:right="0" w:bottom="280" w:left="0" w:header="665" w:footer="1462" w:gutter="0"/>
          <w:cols w:space="720"/>
        </w:sectPr>
      </w:pP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)  </w:t>
      </w:r>
      <w:r>
        <w:rPr>
          <w:color w:val="333333"/>
          <w:spacing w:val="-3"/>
          <w:sz w:val="28"/>
          <w:szCs w:val="28"/>
        </w:rPr>
        <w:t>W</w:t>
      </w:r>
      <w:r>
        <w:rPr>
          <w:color w:val="333333"/>
          <w:spacing w:val="1"/>
          <w:sz w:val="28"/>
          <w:szCs w:val="28"/>
        </w:rPr>
        <w:t>h</w:t>
      </w:r>
      <w:r>
        <w:rPr>
          <w:color w:val="333333"/>
          <w:sz w:val="28"/>
          <w:szCs w:val="28"/>
        </w:rPr>
        <w:t>en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1"/>
          <w:sz w:val="28"/>
          <w:szCs w:val="28"/>
        </w:rPr>
        <w:t>s</w:t>
      </w:r>
      <w:r>
        <w:rPr>
          <w:color w:val="333333"/>
          <w:spacing w:val="-1"/>
          <w:sz w:val="28"/>
          <w:szCs w:val="28"/>
        </w:rPr>
        <w:t>u</w:t>
      </w:r>
      <w:r>
        <w:rPr>
          <w:color w:val="333333"/>
          <w:spacing w:val="1"/>
          <w:sz w:val="28"/>
          <w:szCs w:val="28"/>
        </w:rPr>
        <w:t>b</w:t>
      </w:r>
      <w:r>
        <w:rPr>
          <w:color w:val="333333"/>
          <w:spacing w:val="-5"/>
          <w:sz w:val="28"/>
          <w:szCs w:val="28"/>
        </w:rPr>
        <w:t>m</w:t>
      </w:r>
      <w:r>
        <w:rPr>
          <w:color w:val="333333"/>
          <w:spacing w:val="1"/>
          <w:sz w:val="28"/>
          <w:szCs w:val="28"/>
        </w:rPr>
        <w:t>it</w:t>
      </w:r>
      <w:r>
        <w:rPr>
          <w:color w:val="333333"/>
          <w:spacing w:val="-1"/>
          <w:sz w:val="28"/>
          <w:szCs w:val="28"/>
        </w:rPr>
        <w:t>t</w:t>
      </w:r>
      <w:r>
        <w:rPr>
          <w:color w:val="333333"/>
          <w:spacing w:val="1"/>
          <w:sz w:val="28"/>
          <w:szCs w:val="28"/>
        </w:rPr>
        <w:t>i</w:t>
      </w:r>
      <w:r>
        <w:rPr>
          <w:color w:val="333333"/>
          <w:spacing w:val="-1"/>
          <w:sz w:val="28"/>
          <w:szCs w:val="28"/>
        </w:rPr>
        <w:t>n</w:t>
      </w:r>
      <w:r>
        <w:rPr>
          <w:color w:val="333333"/>
          <w:sz w:val="28"/>
          <w:szCs w:val="28"/>
        </w:rPr>
        <w:t>g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t</w:t>
      </w:r>
      <w:r>
        <w:rPr>
          <w:color w:val="333333"/>
          <w:spacing w:val="1"/>
          <w:sz w:val="28"/>
          <w:szCs w:val="28"/>
        </w:rPr>
        <w:t>h</w:t>
      </w:r>
      <w:r>
        <w:rPr>
          <w:color w:val="333333"/>
          <w:sz w:val="28"/>
          <w:szCs w:val="28"/>
        </w:rPr>
        <w:t>e f</w:t>
      </w:r>
      <w:r>
        <w:rPr>
          <w:color w:val="333333"/>
          <w:spacing w:val="1"/>
          <w:sz w:val="28"/>
          <w:szCs w:val="28"/>
        </w:rPr>
        <w:t>in</w:t>
      </w:r>
      <w:r>
        <w:rPr>
          <w:color w:val="333333"/>
          <w:spacing w:val="-2"/>
          <w:sz w:val="28"/>
          <w:szCs w:val="28"/>
        </w:rPr>
        <w:t>a</w:t>
      </w:r>
      <w:r>
        <w:rPr>
          <w:color w:val="333333"/>
          <w:sz w:val="28"/>
          <w:szCs w:val="28"/>
        </w:rPr>
        <w:t>l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1"/>
          <w:sz w:val="28"/>
          <w:szCs w:val="28"/>
        </w:rPr>
        <w:t>g</w:t>
      </w:r>
      <w:r>
        <w:rPr>
          <w:color w:val="333333"/>
          <w:sz w:val="28"/>
          <w:szCs w:val="28"/>
        </w:rPr>
        <w:t>r</w:t>
      </w:r>
      <w:r>
        <w:rPr>
          <w:color w:val="333333"/>
          <w:spacing w:val="-2"/>
          <w:sz w:val="28"/>
          <w:szCs w:val="28"/>
        </w:rPr>
        <w:t>a</w:t>
      </w:r>
      <w:r>
        <w:rPr>
          <w:color w:val="333333"/>
          <w:spacing w:val="-1"/>
          <w:sz w:val="28"/>
          <w:szCs w:val="28"/>
        </w:rPr>
        <w:t>d</w:t>
      </w:r>
      <w:r>
        <w:rPr>
          <w:color w:val="333333"/>
          <w:spacing w:val="1"/>
          <w:sz w:val="28"/>
          <w:szCs w:val="28"/>
        </w:rPr>
        <w:t>u</w:t>
      </w:r>
      <w:r>
        <w:rPr>
          <w:color w:val="333333"/>
          <w:spacing w:val="-2"/>
          <w:sz w:val="28"/>
          <w:szCs w:val="28"/>
        </w:rPr>
        <w:t>a</w:t>
      </w:r>
      <w:r>
        <w:rPr>
          <w:color w:val="333333"/>
          <w:spacing w:val="1"/>
          <w:sz w:val="28"/>
          <w:szCs w:val="28"/>
        </w:rPr>
        <w:t>t</w:t>
      </w:r>
      <w:r>
        <w:rPr>
          <w:color w:val="333333"/>
          <w:spacing w:val="-1"/>
          <w:sz w:val="28"/>
          <w:szCs w:val="28"/>
        </w:rPr>
        <w:t>io</w:t>
      </w:r>
      <w:r>
        <w:rPr>
          <w:color w:val="333333"/>
          <w:sz w:val="28"/>
          <w:szCs w:val="28"/>
        </w:rPr>
        <w:t>n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1"/>
          <w:sz w:val="28"/>
          <w:szCs w:val="28"/>
        </w:rPr>
        <w:t>p</w:t>
      </w:r>
      <w:r>
        <w:rPr>
          <w:color w:val="333333"/>
          <w:spacing w:val="-2"/>
          <w:sz w:val="28"/>
          <w:szCs w:val="28"/>
        </w:rPr>
        <w:t>r</w:t>
      </w:r>
      <w:r>
        <w:rPr>
          <w:color w:val="333333"/>
          <w:spacing w:val="-1"/>
          <w:sz w:val="28"/>
          <w:szCs w:val="28"/>
        </w:rPr>
        <w:t>oj</w:t>
      </w:r>
      <w:r>
        <w:rPr>
          <w:color w:val="333333"/>
          <w:sz w:val="28"/>
          <w:szCs w:val="28"/>
        </w:rPr>
        <w:t>ec</w:t>
      </w:r>
      <w:r>
        <w:rPr>
          <w:color w:val="333333"/>
          <w:spacing w:val="1"/>
          <w:sz w:val="28"/>
          <w:szCs w:val="28"/>
        </w:rPr>
        <w:t>t</w:t>
      </w:r>
      <w:r>
        <w:rPr>
          <w:color w:val="333333"/>
          <w:sz w:val="28"/>
          <w:szCs w:val="28"/>
        </w:rPr>
        <w:t>,</w:t>
      </w:r>
      <w:r>
        <w:rPr>
          <w:color w:val="333333"/>
          <w:spacing w:val="1"/>
          <w:sz w:val="28"/>
          <w:szCs w:val="28"/>
        </w:rPr>
        <w:t xml:space="preserve"> s</w:t>
      </w:r>
      <w:r>
        <w:rPr>
          <w:color w:val="333333"/>
          <w:spacing w:val="-1"/>
          <w:sz w:val="28"/>
          <w:szCs w:val="28"/>
        </w:rPr>
        <w:t>tu</w:t>
      </w:r>
      <w:r>
        <w:rPr>
          <w:color w:val="333333"/>
          <w:spacing w:val="1"/>
          <w:sz w:val="28"/>
          <w:szCs w:val="28"/>
        </w:rPr>
        <w:t>d</w:t>
      </w:r>
      <w:r>
        <w:rPr>
          <w:color w:val="333333"/>
          <w:sz w:val="28"/>
          <w:szCs w:val="28"/>
        </w:rPr>
        <w:t>e</w:t>
      </w:r>
      <w:r>
        <w:rPr>
          <w:color w:val="333333"/>
          <w:spacing w:val="-1"/>
          <w:sz w:val="28"/>
          <w:szCs w:val="28"/>
        </w:rPr>
        <w:t>nt</w:t>
      </w:r>
      <w:r>
        <w:rPr>
          <w:color w:val="333333"/>
          <w:sz w:val="28"/>
          <w:szCs w:val="28"/>
        </w:rPr>
        <w:t>s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w</w:t>
      </w:r>
      <w:r>
        <w:rPr>
          <w:color w:val="333333"/>
          <w:spacing w:val="1"/>
          <w:sz w:val="28"/>
          <w:szCs w:val="28"/>
        </w:rPr>
        <w:t>i</w:t>
      </w:r>
      <w:r>
        <w:rPr>
          <w:color w:val="333333"/>
          <w:spacing w:val="-1"/>
          <w:sz w:val="28"/>
          <w:szCs w:val="28"/>
        </w:rPr>
        <w:t>l</w:t>
      </w:r>
      <w:r>
        <w:rPr>
          <w:color w:val="333333"/>
          <w:sz w:val="28"/>
          <w:szCs w:val="28"/>
        </w:rPr>
        <w:t>l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1"/>
          <w:sz w:val="28"/>
          <w:szCs w:val="28"/>
        </w:rPr>
        <w:t>b</w:t>
      </w:r>
      <w:r>
        <w:rPr>
          <w:color w:val="333333"/>
          <w:sz w:val="28"/>
          <w:szCs w:val="28"/>
        </w:rPr>
        <w:t xml:space="preserve">e </w:t>
      </w:r>
      <w:r>
        <w:rPr>
          <w:color w:val="333333"/>
          <w:spacing w:val="1"/>
          <w:sz w:val="28"/>
          <w:szCs w:val="28"/>
        </w:rPr>
        <w:t>bo</w:t>
      </w:r>
      <w:r>
        <w:rPr>
          <w:color w:val="333333"/>
          <w:spacing w:val="-2"/>
          <w:sz w:val="28"/>
          <w:szCs w:val="28"/>
        </w:rPr>
        <w:t>r</w:t>
      </w:r>
      <w:r>
        <w:rPr>
          <w:color w:val="333333"/>
          <w:spacing w:val="1"/>
          <w:sz w:val="28"/>
          <w:szCs w:val="28"/>
        </w:rPr>
        <w:t>n</w:t>
      </w:r>
      <w:r>
        <w:rPr>
          <w:color w:val="333333"/>
          <w:sz w:val="28"/>
          <w:szCs w:val="28"/>
        </w:rPr>
        <w:t>e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t</w:t>
      </w:r>
      <w:r>
        <w:rPr>
          <w:color w:val="333333"/>
          <w:sz w:val="28"/>
          <w:szCs w:val="28"/>
        </w:rPr>
        <w:t>o a</w:t>
      </w:r>
      <w:r>
        <w:rPr>
          <w:color w:val="333333"/>
          <w:spacing w:val="1"/>
          <w:sz w:val="28"/>
          <w:szCs w:val="28"/>
        </w:rPr>
        <w:t>b</w:t>
      </w:r>
      <w:r>
        <w:rPr>
          <w:color w:val="333333"/>
          <w:spacing w:val="-1"/>
          <w:sz w:val="28"/>
          <w:szCs w:val="28"/>
        </w:rPr>
        <w:t>i</w:t>
      </w:r>
      <w:r>
        <w:rPr>
          <w:color w:val="333333"/>
          <w:spacing w:val="1"/>
          <w:sz w:val="28"/>
          <w:szCs w:val="28"/>
        </w:rPr>
        <w:t>d</w:t>
      </w:r>
      <w:r>
        <w:rPr>
          <w:color w:val="333333"/>
          <w:sz w:val="28"/>
          <w:szCs w:val="28"/>
        </w:rPr>
        <w:t>e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a</w:t>
      </w:r>
      <w:r>
        <w:rPr>
          <w:color w:val="333333"/>
          <w:spacing w:val="-1"/>
          <w:sz w:val="28"/>
          <w:szCs w:val="28"/>
        </w:rPr>
        <w:t>n</w:t>
      </w:r>
      <w:r>
        <w:rPr>
          <w:color w:val="333333"/>
          <w:sz w:val="28"/>
          <w:szCs w:val="28"/>
        </w:rPr>
        <w:t>d</w:t>
      </w:r>
      <w:r>
        <w:rPr>
          <w:color w:val="333333"/>
          <w:spacing w:val="-2"/>
          <w:sz w:val="28"/>
          <w:szCs w:val="28"/>
        </w:rPr>
        <w:t xml:space="preserve"> a</w:t>
      </w:r>
      <w:r>
        <w:rPr>
          <w:color w:val="333333"/>
          <w:spacing w:val="1"/>
          <w:sz w:val="28"/>
          <w:szCs w:val="28"/>
        </w:rPr>
        <w:t>g</w:t>
      </w:r>
      <w:r>
        <w:rPr>
          <w:color w:val="333333"/>
          <w:sz w:val="28"/>
          <w:szCs w:val="28"/>
        </w:rPr>
        <w:t>ree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t</w:t>
      </w:r>
      <w:r>
        <w:rPr>
          <w:color w:val="333333"/>
          <w:sz w:val="28"/>
          <w:szCs w:val="28"/>
        </w:rPr>
        <w:t>o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1"/>
          <w:sz w:val="28"/>
          <w:szCs w:val="28"/>
        </w:rPr>
        <w:t>p</w:t>
      </w:r>
      <w:r>
        <w:rPr>
          <w:color w:val="333333"/>
          <w:spacing w:val="-2"/>
          <w:sz w:val="28"/>
          <w:szCs w:val="28"/>
        </w:rPr>
        <w:t>r</w:t>
      </w:r>
      <w:r>
        <w:rPr>
          <w:color w:val="333333"/>
          <w:spacing w:val="1"/>
          <w:sz w:val="28"/>
          <w:szCs w:val="28"/>
        </w:rPr>
        <w:t>o</w:t>
      </w:r>
      <w:r>
        <w:rPr>
          <w:color w:val="333333"/>
          <w:spacing w:val="-1"/>
          <w:sz w:val="28"/>
          <w:szCs w:val="28"/>
        </w:rPr>
        <w:t>vi</w:t>
      </w:r>
      <w:r>
        <w:rPr>
          <w:color w:val="333333"/>
          <w:spacing w:val="1"/>
          <w:sz w:val="28"/>
          <w:szCs w:val="28"/>
        </w:rPr>
        <w:t>d</w:t>
      </w:r>
      <w:r>
        <w:rPr>
          <w:color w:val="333333"/>
          <w:sz w:val="28"/>
          <w:szCs w:val="28"/>
        </w:rPr>
        <w:t>e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a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2"/>
          <w:sz w:val="28"/>
          <w:szCs w:val="28"/>
        </w:rPr>
        <w:t>c</w:t>
      </w:r>
      <w:r>
        <w:rPr>
          <w:color w:val="333333"/>
          <w:spacing w:val="-1"/>
          <w:sz w:val="28"/>
          <w:szCs w:val="28"/>
        </w:rPr>
        <w:t>o</w:t>
      </w:r>
      <w:r>
        <w:rPr>
          <w:color w:val="333333"/>
          <w:spacing w:val="1"/>
          <w:sz w:val="28"/>
          <w:szCs w:val="28"/>
        </w:rPr>
        <w:t>p</w:t>
      </w:r>
      <w:r>
        <w:rPr>
          <w:color w:val="333333"/>
          <w:spacing w:val="-4"/>
          <w:sz w:val="28"/>
          <w:szCs w:val="28"/>
        </w:rPr>
        <w:t>y</w:t>
      </w:r>
      <w:r>
        <w:rPr>
          <w:color w:val="333333"/>
          <w:sz w:val="28"/>
          <w:szCs w:val="28"/>
        </w:rPr>
        <w:t>r</w:t>
      </w:r>
      <w:r>
        <w:rPr>
          <w:color w:val="333333"/>
          <w:spacing w:val="1"/>
          <w:sz w:val="28"/>
          <w:szCs w:val="28"/>
        </w:rPr>
        <w:t>ig</w:t>
      </w:r>
      <w:r>
        <w:rPr>
          <w:color w:val="333333"/>
          <w:spacing w:val="-1"/>
          <w:sz w:val="28"/>
          <w:szCs w:val="28"/>
        </w:rPr>
        <w:t>h</w:t>
      </w:r>
      <w:r>
        <w:rPr>
          <w:color w:val="333333"/>
          <w:spacing w:val="1"/>
          <w:sz w:val="28"/>
          <w:szCs w:val="28"/>
        </w:rPr>
        <w:t>t</w:t>
      </w:r>
      <w:r>
        <w:rPr>
          <w:color w:val="333333"/>
          <w:spacing w:val="-2"/>
          <w:sz w:val="28"/>
          <w:szCs w:val="28"/>
        </w:rPr>
        <w:t>e</w:t>
      </w:r>
      <w:r>
        <w:rPr>
          <w:color w:val="333333"/>
          <w:sz w:val="28"/>
          <w:szCs w:val="28"/>
        </w:rPr>
        <w:t>d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p</w:t>
      </w:r>
      <w:r>
        <w:rPr>
          <w:color w:val="333333"/>
          <w:sz w:val="28"/>
          <w:szCs w:val="28"/>
        </w:rPr>
        <w:t>r</w:t>
      </w:r>
      <w:r>
        <w:rPr>
          <w:color w:val="333333"/>
          <w:spacing w:val="1"/>
          <w:sz w:val="28"/>
          <w:szCs w:val="28"/>
        </w:rPr>
        <w:t>o</w:t>
      </w:r>
      <w:r>
        <w:rPr>
          <w:color w:val="333333"/>
          <w:spacing w:val="-1"/>
          <w:sz w:val="28"/>
          <w:szCs w:val="28"/>
        </w:rPr>
        <w:t>j</w:t>
      </w:r>
      <w:r>
        <w:rPr>
          <w:color w:val="333333"/>
          <w:sz w:val="28"/>
          <w:szCs w:val="28"/>
        </w:rPr>
        <w:t>ect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re</w:t>
      </w:r>
      <w:r>
        <w:rPr>
          <w:color w:val="333333"/>
          <w:spacing w:val="-1"/>
          <w:sz w:val="28"/>
          <w:szCs w:val="28"/>
        </w:rPr>
        <w:t>p</w:t>
      </w:r>
      <w:r>
        <w:rPr>
          <w:color w:val="333333"/>
          <w:spacing w:val="1"/>
          <w:sz w:val="28"/>
          <w:szCs w:val="28"/>
        </w:rPr>
        <w:t>o</w:t>
      </w:r>
      <w:r>
        <w:rPr>
          <w:color w:val="333333"/>
          <w:spacing w:val="-2"/>
          <w:sz w:val="28"/>
          <w:szCs w:val="28"/>
        </w:rPr>
        <w:t>r</w:t>
      </w:r>
      <w:r>
        <w:rPr>
          <w:color w:val="333333"/>
          <w:sz w:val="28"/>
          <w:szCs w:val="28"/>
        </w:rPr>
        <w:t>t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>su</w:t>
      </w:r>
      <w:r>
        <w:rPr>
          <w:color w:val="333333"/>
          <w:spacing w:val="1"/>
          <w:sz w:val="28"/>
          <w:szCs w:val="28"/>
        </w:rPr>
        <w:t>b</w:t>
      </w:r>
      <w:r>
        <w:rPr>
          <w:color w:val="333333"/>
          <w:spacing w:val="-5"/>
          <w:sz w:val="28"/>
          <w:szCs w:val="28"/>
        </w:rPr>
        <w:t>m</w:t>
      </w:r>
      <w:r>
        <w:rPr>
          <w:color w:val="333333"/>
          <w:spacing w:val="1"/>
          <w:sz w:val="28"/>
          <w:szCs w:val="28"/>
        </w:rPr>
        <w:t>itt</w:t>
      </w:r>
      <w:r>
        <w:rPr>
          <w:color w:val="333333"/>
          <w:spacing w:val="-2"/>
          <w:sz w:val="28"/>
          <w:szCs w:val="28"/>
        </w:rPr>
        <w:t>e</w:t>
      </w:r>
      <w:r>
        <w:rPr>
          <w:color w:val="333333"/>
          <w:sz w:val="28"/>
          <w:szCs w:val="28"/>
        </w:rPr>
        <w:t>d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f</w:t>
      </w:r>
      <w:r>
        <w:rPr>
          <w:color w:val="333333"/>
          <w:spacing w:val="-1"/>
          <w:sz w:val="28"/>
          <w:szCs w:val="28"/>
        </w:rPr>
        <w:t>o</w:t>
      </w:r>
      <w:r>
        <w:rPr>
          <w:color w:val="333333"/>
          <w:sz w:val="28"/>
          <w:szCs w:val="28"/>
        </w:rPr>
        <w:t>r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f</w:t>
      </w:r>
      <w:r>
        <w:rPr>
          <w:color w:val="333333"/>
          <w:spacing w:val="-1"/>
          <w:sz w:val="28"/>
          <w:szCs w:val="28"/>
        </w:rPr>
        <w:t>in</w:t>
      </w:r>
      <w:r>
        <w:rPr>
          <w:color w:val="333333"/>
          <w:spacing w:val="-2"/>
          <w:sz w:val="28"/>
          <w:szCs w:val="28"/>
        </w:rPr>
        <w:t>a</w:t>
      </w:r>
      <w:r>
        <w:rPr>
          <w:color w:val="333333"/>
          <w:sz w:val="28"/>
          <w:szCs w:val="28"/>
        </w:rPr>
        <w:t>l a</w:t>
      </w:r>
      <w:r>
        <w:rPr>
          <w:color w:val="333333"/>
          <w:spacing w:val="-1"/>
          <w:sz w:val="28"/>
          <w:szCs w:val="28"/>
        </w:rPr>
        <w:t>p</w:t>
      </w:r>
      <w:r>
        <w:rPr>
          <w:color w:val="333333"/>
          <w:spacing w:val="1"/>
          <w:sz w:val="28"/>
          <w:szCs w:val="28"/>
        </w:rPr>
        <w:t>p</w:t>
      </w:r>
      <w:r>
        <w:rPr>
          <w:color w:val="333333"/>
          <w:sz w:val="28"/>
          <w:szCs w:val="28"/>
        </w:rPr>
        <w:t>r</w:t>
      </w:r>
      <w:r>
        <w:rPr>
          <w:color w:val="333333"/>
          <w:spacing w:val="-1"/>
          <w:sz w:val="28"/>
          <w:szCs w:val="28"/>
        </w:rPr>
        <w:t>o</w:t>
      </w:r>
      <w:r>
        <w:rPr>
          <w:color w:val="333333"/>
          <w:spacing w:val="1"/>
          <w:sz w:val="28"/>
          <w:szCs w:val="28"/>
        </w:rPr>
        <w:t>v</w:t>
      </w:r>
      <w:r>
        <w:rPr>
          <w:color w:val="333333"/>
          <w:spacing w:val="-2"/>
          <w:sz w:val="28"/>
          <w:szCs w:val="28"/>
        </w:rPr>
        <w:t>a</w:t>
      </w:r>
      <w:r>
        <w:rPr>
          <w:color w:val="333333"/>
          <w:sz w:val="28"/>
          <w:szCs w:val="28"/>
        </w:rPr>
        <w:t>l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by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t</w:t>
      </w:r>
      <w:r>
        <w:rPr>
          <w:color w:val="333333"/>
          <w:spacing w:val="1"/>
          <w:sz w:val="28"/>
          <w:szCs w:val="28"/>
        </w:rPr>
        <w:t>h</w:t>
      </w:r>
      <w:r>
        <w:rPr>
          <w:color w:val="333333"/>
          <w:sz w:val="28"/>
          <w:szCs w:val="28"/>
        </w:rPr>
        <w:t>e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1"/>
          <w:sz w:val="28"/>
          <w:szCs w:val="28"/>
        </w:rPr>
        <w:t>p</w:t>
      </w:r>
      <w:r>
        <w:rPr>
          <w:color w:val="333333"/>
          <w:spacing w:val="-2"/>
          <w:sz w:val="28"/>
          <w:szCs w:val="28"/>
        </w:rPr>
        <w:t>r</w:t>
      </w:r>
      <w:r>
        <w:rPr>
          <w:color w:val="333333"/>
          <w:spacing w:val="1"/>
          <w:sz w:val="28"/>
          <w:szCs w:val="28"/>
        </w:rPr>
        <w:t>o</w:t>
      </w:r>
      <w:r>
        <w:rPr>
          <w:color w:val="333333"/>
          <w:spacing w:val="-1"/>
          <w:sz w:val="28"/>
          <w:szCs w:val="28"/>
        </w:rPr>
        <w:t>j</w:t>
      </w:r>
      <w:r>
        <w:rPr>
          <w:color w:val="333333"/>
          <w:sz w:val="28"/>
          <w:szCs w:val="28"/>
        </w:rPr>
        <w:t>ect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3"/>
          <w:sz w:val="28"/>
          <w:szCs w:val="28"/>
        </w:rPr>
        <w:t>a</w:t>
      </w:r>
      <w:r>
        <w:rPr>
          <w:color w:val="333333"/>
          <w:spacing w:val="1"/>
          <w:sz w:val="28"/>
          <w:szCs w:val="28"/>
        </w:rPr>
        <w:t>d</w:t>
      </w:r>
      <w:r>
        <w:rPr>
          <w:color w:val="333333"/>
          <w:spacing w:val="-1"/>
          <w:sz w:val="28"/>
          <w:szCs w:val="28"/>
        </w:rPr>
        <w:t>v</w:t>
      </w:r>
      <w:r>
        <w:rPr>
          <w:color w:val="333333"/>
          <w:spacing w:val="1"/>
          <w:sz w:val="28"/>
          <w:szCs w:val="28"/>
        </w:rPr>
        <w:t>i</w:t>
      </w:r>
      <w:r>
        <w:rPr>
          <w:color w:val="333333"/>
          <w:spacing w:val="-1"/>
          <w:sz w:val="28"/>
          <w:szCs w:val="28"/>
        </w:rPr>
        <w:t>s</w:t>
      </w:r>
      <w:r>
        <w:rPr>
          <w:color w:val="333333"/>
          <w:spacing w:val="1"/>
          <w:sz w:val="28"/>
          <w:szCs w:val="28"/>
        </w:rPr>
        <w:t>o</w:t>
      </w:r>
      <w:r>
        <w:rPr>
          <w:color w:val="333333"/>
          <w:sz w:val="28"/>
          <w:szCs w:val="28"/>
        </w:rPr>
        <w:t xml:space="preserve">r </w:t>
      </w:r>
      <w:r>
        <w:rPr>
          <w:color w:val="333333"/>
          <w:spacing w:val="-3"/>
          <w:sz w:val="28"/>
          <w:szCs w:val="28"/>
        </w:rPr>
        <w:t>a</w:t>
      </w:r>
      <w:r>
        <w:rPr>
          <w:color w:val="333333"/>
          <w:spacing w:val="-1"/>
          <w:sz w:val="28"/>
          <w:szCs w:val="28"/>
        </w:rPr>
        <w:t>n</w:t>
      </w:r>
      <w:r>
        <w:rPr>
          <w:color w:val="333333"/>
          <w:sz w:val="28"/>
          <w:szCs w:val="28"/>
        </w:rPr>
        <w:t>d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pacing w:val="-2"/>
          <w:sz w:val="28"/>
          <w:szCs w:val="28"/>
        </w:rPr>
        <w:t>t</w:t>
      </w:r>
      <w:r>
        <w:rPr>
          <w:color w:val="333333"/>
          <w:spacing w:val="1"/>
          <w:sz w:val="28"/>
          <w:szCs w:val="28"/>
        </w:rPr>
        <w:t>h</w:t>
      </w:r>
      <w:r>
        <w:rPr>
          <w:color w:val="333333"/>
          <w:sz w:val="28"/>
          <w:szCs w:val="28"/>
        </w:rPr>
        <w:t xml:space="preserve">e </w:t>
      </w:r>
      <w:r w:rsidR="009714A8">
        <w:rPr>
          <w:color w:val="333333"/>
          <w:sz w:val="28"/>
          <w:szCs w:val="28"/>
        </w:rPr>
        <w:t>examination</w:t>
      </w:r>
      <w:r w:rsidR="003A49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co</w:t>
      </w:r>
      <w:r>
        <w:rPr>
          <w:color w:val="333333"/>
          <w:spacing w:val="-2"/>
          <w:sz w:val="28"/>
          <w:szCs w:val="28"/>
        </w:rPr>
        <w:t>m</w:t>
      </w:r>
      <w:r>
        <w:rPr>
          <w:color w:val="333333"/>
          <w:spacing w:val="-5"/>
          <w:sz w:val="28"/>
          <w:szCs w:val="28"/>
        </w:rPr>
        <w:t>m</w:t>
      </w:r>
      <w:r>
        <w:rPr>
          <w:color w:val="333333"/>
          <w:spacing w:val="1"/>
          <w:sz w:val="28"/>
          <w:szCs w:val="28"/>
        </w:rPr>
        <w:t>itt</w:t>
      </w:r>
      <w:r>
        <w:rPr>
          <w:color w:val="333333"/>
          <w:sz w:val="28"/>
          <w:szCs w:val="28"/>
        </w:rPr>
        <w:t>ee.</w:t>
      </w:r>
    </w:p>
    <w:p w14:paraId="06548134" w14:textId="77777777" w:rsidR="00076890" w:rsidRDefault="00076890" w:rsidP="00EC2E67">
      <w:pPr>
        <w:spacing w:before="3" w:line="120" w:lineRule="exact"/>
        <w:jc w:val="both"/>
        <w:rPr>
          <w:sz w:val="12"/>
          <w:szCs w:val="12"/>
        </w:rPr>
      </w:pPr>
    </w:p>
    <w:p w14:paraId="72ED6614" w14:textId="77777777" w:rsidR="00076890" w:rsidRDefault="00076890" w:rsidP="00EC2E67">
      <w:pPr>
        <w:spacing w:line="200" w:lineRule="exact"/>
        <w:jc w:val="both"/>
      </w:pPr>
    </w:p>
    <w:p w14:paraId="18720454" w14:textId="77777777" w:rsidR="00076890" w:rsidRDefault="00076890" w:rsidP="00EC2E67">
      <w:pPr>
        <w:spacing w:line="200" w:lineRule="exact"/>
        <w:jc w:val="both"/>
      </w:pPr>
    </w:p>
    <w:p w14:paraId="691CD61E" w14:textId="77777777" w:rsidR="00076890" w:rsidRDefault="00076890" w:rsidP="00EC2E67">
      <w:pPr>
        <w:spacing w:line="200" w:lineRule="exact"/>
        <w:jc w:val="both"/>
      </w:pPr>
    </w:p>
    <w:p w14:paraId="124F214E" w14:textId="315E7957" w:rsidR="00076890" w:rsidRDefault="00D91212" w:rsidP="00EC2E67">
      <w:pPr>
        <w:tabs>
          <w:tab w:val="left" w:pos="2520"/>
        </w:tabs>
        <w:spacing w:before="24" w:line="360" w:lineRule="auto"/>
        <w:ind w:left="2520" w:right="1388" w:hanging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ix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m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 w:rsidR="003A6250">
        <w:rPr>
          <w:rFonts w:hint="cs"/>
          <w:sz w:val="28"/>
          <w:szCs w:val="28"/>
          <w:rtl/>
        </w:rPr>
        <w:t xml:space="preserve"> </w:t>
      </w:r>
      <w:r w:rsidR="009714A8">
        <w:rPr>
          <w:spacing w:val="1"/>
          <w:sz w:val="28"/>
          <w:szCs w:val="28"/>
        </w:rPr>
        <w:t>declaring that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4"/>
          <w:sz w:val="28"/>
          <w:szCs w:val="28"/>
        </w:rPr>
        <w:t>j</w:t>
      </w:r>
      <w:r>
        <w:rPr>
          <w:sz w:val="28"/>
          <w:szCs w:val="28"/>
        </w:rPr>
        <w:t>ect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ol</w:t>
      </w:r>
      <w:r>
        <w:rPr>
          <w:sz w:val="28"/>
          <w:szCs w:val="28"/>
        </w:rPr>
        <w:t>e</w:t>
      </w:r>
      <w:r w:rsidR="00A544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ib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)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as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ed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 w:rsidR="00A5444B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c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t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al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ee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o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pl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is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refe</w:t>
      </w:r>
      <w:r>
        <w:rPr>
          <w:spacing w:val="-2"/>
          <w:sz w:val="28"/>
          <w:szCs w:val="28"/>
        </w:rPr>
        <w:t>re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at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us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si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ar</w:t>
      </w:r>
      <w:r>
        <w:rPr>
          <w:spacing w:val="1"/>
          <w:sz w:val="28"/>
          <w:szCs w:val="28"/>
        </w:rPr>
        <w:t>il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o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up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rt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ffe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id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ou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 w:rsidR="00A5444B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 w:rsidR="00A5444B">
        <w:rPr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 w:rsidR="00A544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 w:rsidR="00A544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l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00BD701A" w14:textId="77777777" w:rsidR="00076890" w:rsidRDefault="00076890">
      <w:pPr>
        <w:spacing w:before="9" w:line="100" w:lineRule="exact"/>
        <w:rPr>
          <w:sz w:val="11"/>
          <w:szCs w:val="11"/>
        </w:rPr>
      </w:pPr>
    </w:p>
    <w:p w14:paraId="7E8242D9" w14:textId="77777777" w:rsidR="00076890" w:rsidRDefault="00076890">
      <w:pPr>
        <w:spacing w:line="200" w:lineRule="exact"/>
      </w:pPr>
    </w:p>
    <w:p w14:paraId="664B81E1" w14:textId="77777777" w:rsidR="00076890" w:rsidRDefault="00076890">
      <w:pPr>
        <w:spacing w:line="200" w:lineRule="exact"/>
      </w:pPr>
    </w:p>
    <w:p w14:paraId="79C294A3" w14:textId="77777777" w:rsidR="00076890" w:rsidRDefault="00076890">
      <w:pPr>
        <w:spacing w:before="9" w:line="240" w:lineRule="exact"/>
        <w:rPr>
          <w:sz w:val="24"/>
          <w:szCs w:val="24"/>
        </w:rPr>
      </w:pPr>
    </w:p>
    <w:p w14:paraId="3346C3AF" w14:textId="1ED8AE1E" w:rsidR="00076890" w:rsidRDefault="005809CA">
      <w:pPr>
        <w:ind w:left="144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College of Engineering</w:t>
      </w:r>
    </w:p>
    <w:sectPr w:rsidR="00076890" w:rsidSect="00661C63">
      <w:pgSz w:w="12240" w:h="15840"/>
      <w:pgMar w:top="2980" w:right="0" w:bottom="280" w:left="0" w:header="665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4423" w14:textId="77777777" w:rsidR="0067038F" w:rsidRDefault="0067038F">
      <w:r>
        <w:separator/>
      </w:r>
    </w:p>
  </w:endnote>
  <w:endnote w:type="continuationSeparator" w:id="0">
    <w:p w14:paraId="742FFB26" w14:textId="77777777" w:rsidR="0067038F" w:rsidRDefault="0067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12A2" w14:textId="77777777" w:rsidR="00076890" w:rsidRDefault="0067038F">
    <w:pPr>
      <w:spacing w:line="200" w:lineRule="exact"/>
    </w:pPr>
    <w:r>
      <w:pict w14:anchorId="63785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alt="" style="position:absolute;margin-left:67.8pt;margin-top:718.1pt;width:173.4pt;height:20.5pt;z-index:-25166592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15C65E2B">
        <v:group id="_x0000_s2058" alt="" style="position:absolute;margin-left:-6.75pt;margin-top:697.9pt;width:621.75pt;height:0;z-index:-251664896;mso-position-horizontal-relative:page;mso-position-vertical-relative:page" coordorigin="-135,13958" coordsize="12435,0">
          <v:shape id="_x0000_s2059" alt="" style="position:absolute;left:-135;top:13958;width:12435;height:0" coordorigin="-135,13958" coordsize="12435,0" path="m12240,13958l,13958e" filled="f" strokecolor="#3e762b" strokeweight="2pt">
            <v:path arrowok="t"/>
          </v:shape>
          <v:shape id="_x0000_s2060" alt="" style="position:absolute;left:-135;top:13958;width:12435;height:0" coordorigin="-135,13958" coordsize="12435,0" path="m,13958r12240,e" filled="f" strokecolor="#3e762b" strokeweight="2pt">
            <v:path arrowok="t"/>
          </v:shape>
          <w10:wrap anchorx="page" anchory="page"/>
        </v:group>
      </w:pict>
    </w:r>
    <w:r>
      <w:pict w14:anchorId="77A004A1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270.95pt;margin-top:705.1pt;width:30.1pt;height:11pt;z-index:-251663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5E1912" w14:textId="77777777" w:rsidR="00076890" w:rsidRDefault="00D91212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</w:rPr>
                  <w:t>: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w w:val="102"/>
                    <w:sz w:val="18"/>
                    <w:szCs w:val="18"/>
                    <w:rtl/>
                  </w:rPr>
                  <w:t>ت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102"/>
                    <w:sz w:val="18"/>
                    <w:szCs w:val="18"/>
                    <w:rtl/>
                  </w:rPr>
                  <w:t>ا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52"/>
                    <w:sz w:val="18"/>
                    <w:szCs w:val="18"/>
                    <w:rtl/>
                  </w:rPr>
                  <w:t>ق</w:t>
                </w:r>
                <w:r>
                  <w:rPr>
                    <w:rFonts w:ascii="Arial" w:eastAsia="Arial" w:hAnsi="Arial" w:cs="Arial"/>
                    <w:b/>
                    <w:bCs/>
                    <w:w w:val="62"/>
                    <w:sz w:val="18"/>
                    <w:szCs w:val="18"/>
                    <w:rtl/>
                  </w:rPr>
                  <w:t>ف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62"/>
                    <w:sz w:val="18"/>
                    <w:szCs w:val="18"/>
                    <w:rtl/>
                  </w:rPr>
                  <w:t>ر</w:t>
                </w:r>
                <w:r>
                  <w:rPr>
                    <w:rFonts w:ascii="Arial" w:eastAsia="Arial" w:hAnsi="Arial" w:cs="Arial"/>
                    <w:b/>
                    <w:bCs/>
                    <w:w w:val="115"/>
                    <w:sz w:val="18"/>
                    <w:szCs w:val="18"/>
                    <w:rtl/>
                  </w:rPr>
                  <w:t>م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51"/>
                    <w:sz w:val="18"/>
                    <w:szCs w:val="18"/>
                    <w:rtl/>
                  </w:rPr>
                  <w:t>ل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  <w:rtl/>
                  </w:rPr>
                  <w:t>ا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048B2C9B">
        <v:shape id="_x0000_s2056" type="#_x0000_t202" alt="" style="position:absolute;margin-left:429.4pt;margin-top:705.1pt;width:24.85pt;height:11pt;z-index:-251662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AF259F" w14:textId="77777777" w:rsidR="00076890" w:rsidRDefault="00D91212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</w:rPr>
                  <w:t>: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w w:val="67"/>
                    <w:sz w:val="18"/>
                    <w:szCs w:val="18"/>
                    <w:rtl/>
                  </w:rPr>
                  <w:t>خ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67"/>
                    <w:sz w:val="18"/>
                    <w:szCs w:val="18"/>
                    <w:rtl/>
                  </w:rPr>
                  <w:t>ي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18"/>
                    <w:szCs w:val="18"/>
                    <w:rtl/>
                  </w:rPr>
                  <w:t>ر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108"/>
                    <w:sz w:val="18"/>
                    <w:szCs w:val="18"/>
                    <w:rtl/>
                  </w:rPr>
                  <w:t>ا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41"/>
                    <w:sz w:val="18"/>
                    <w:szCs w:val="18"/>
                    <w:rtl/>
                  </w:rPr>
                  <w:t>ت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51"/>
                    <w:sz w:val="18"/>
                    <w:szCs w:val="18"/>
                    <w:rtl/>
                  </w:rPr>
                  <w:t>ل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  <w:rtl/>
                  </w:rPr>
                  <w:t>ا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70B1BAFE">
        <v:shape id="_x0000_s2055" type="#_x0000_t202" alt="" style="position:absolute;margin-left:522.4pt;margin-top:705.1pt;width:18.85pt;height:11pt;z-index:-251661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61F501" w14:textId="77777777" w:rsidR="00076890" w:rsidRDefault="00D91212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</w:rPr>
                  <w:t>: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w w:val="78"/>
                    <w:sz w:val="18"/>
                    <w:szCs w:val="18"/>
                    <w:rtl/>
                  </w:rPr>
                  <w:t>مق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78"/>
                    <w:sz w:val="18"/>
                    <w:szCs w:val="18"/>
                    <w:rtl/>
                  </w:rPr>
                  <w:t>ر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51"/>
                    <w:sz w:val="18"/>
                    <w:szCs w:val="18"/>
                    <w:rtl/>
                  </w:rPr>
                  <w:t>ل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  <w:rtl/>
                  </w:rPr>
                  <w:t>ا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056AFC37">
        <v:shape id="_x0000_s2054" type="#_x0000_t202" alt="" style="position:absolute;margin-left:72.6pt;margin-top:705.65pt;width:157.15pt;height:35.25pt;z-index:-251660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EEE3BA" w14:textId="77777777" w:rsidR="00076890" w:rsidRDefault="00D91212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tta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ch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me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ts:</w:t>
                </w:r>
              </w:p>
              <w:p w14:paraId="42A30A59" w14:textId="77777777" w:rsidR="00076890" w:rsidRDefault="00D91212">
                <w:pPr>
                  <w:spacing w:before="46"/>
                  <w:ind w:left="49" w:right="-33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ebs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it</w:t>
                </w: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: </w:t>
                </w:r>
                <w:hyperlink r:id="rId2">
                  <w:r>
                    <w:rPr>
                      <w:rFonts w:ascii="Calibri" w:eastAsia="Calibri" w:hAnsi="Calibri" w:cs="Calibri"/>
                      <w:color w:val="006600"/>
                      <w:spacing w:val="1"/>
                      <w:sz w:val="18"/>
                      <w:szCs w:val="18"/>
                    </w:rPr>
                    <w:t>www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eng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006600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color w:val="006600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.kk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color w:val="006600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du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color w:val="006600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a/</w:t>
                  </w:r>
                  <w:r>
                    <w:rPr>
                      <w:rFonts w:ascii="Calibri" w:eastAsia="Calibri" w:hAnsi="Calibri" w:cs="Calibri"/>
                      <w:color w:val="006600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6600"/>
                      <w:sz w:val="18"/>
                      <w:szCs w:val="18"/>
                    </w:rPr>
                    <w:t>n</w:t>
                  </w:r>
                </w:hyperlink>
              </w:p>
              <w:p w14:paraId="03D0BF85" w14:textId="77777777" w:rsidR="00076890" w:rsidRDefault="00D91212">
                <w:pPr>
                  <w:spacing w:line="200" w:lineRule="exact"/>
                  <w:ind w:left="49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mai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: 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eng</w:t>
                </w:r>
                <w:r>
                  <w:rPr>
                    <w:rFonts w:ascii="Calibri" w:eastAsia="Calibri" w:hAnsi="Calibri" w:cs="Calibri"/>
                    <w:color w:val="006600"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nee</w:t>
                </w:r>
                <w:r>
                  <w:rPr>
                    <w:rFonts w:ascii="Calibri" w:eastAsia="Calibri" w:hAnsi="Calibri" w:cs="Calibri"/>
                    <w:color w:val="006600"/>
                    <w:spacing w:val="2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006600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ng</w:t>
                </w:r>
                <w:r>
                  <w:rPr>
                    <w:rFonts w:ascii="Calibri" w:eastAsia="Calibri" w:hAnsi="Calibri" w:cs="Calibri"/>
                    <w:color w:val="006600"/>
                    <w:sz w:val="18"/>
                    <w:szCs w:val="18"/>
                  </w:rPr>
                  <w:t>.k</w:t>
                </w:r>
                <w:r>
                  <w:rPr>
                    <w:rFonts w:ascii="Calibri" w:eastAsia="Calibri" w:hAnsi="Calibri" w:cs="Calibri"/>
                    <w:color w:val="006600"/>
                    <w:spacing w:val="2"/>
                    <w:sz w:val="18"/>
                    <w:szCs w:val="18"/>
                  </w:rPr>
                  <w:t>k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color w:val="0066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6600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color w:val="0066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color w:val="006600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color w:val="006600"/>
                    <w:sz w:val="18"/>
                    <w:szCs w:val="18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50D628CB">
        <v:shape id="_x0000_s2053" type="#_x0000_t202" alt="" style="position:absolute;margin-left:349.1pt;margin-top:705.65pt;width:22.2pt;height:11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4B0EA5" w14:textId="77777777" w:rsidR="00076890" w:rsidRDefault="00D91212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ate:</w:t>
                </w:r>
              </w:p>
            </w:txbxContent>
          </v:textbox>
          <w10:wrap anchorx="page" anchory="page"/>
        </v:shape>
      </w:pict>
    </w:r>
    <w:r>
      <w:pict w14:anchorId="5239BFFD">
        <v:shape id="_x0000_s2052" type="#_x0000_t202" alt="" style="position:absolute;margin-left:457.4pt;margin-top:705.65pt;width:16.85pt;height:1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6E1DBD" w14:textId="77777777" w:rsidR="00076890" w:rsidRDefault="00D91212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ef.</w:t>
                </w:r>
              </w:p>
            </w:txbxContent>
          </v:textbox>
          <w10:wrap anchorx="page" anchory="page"/>
        </v:shape>
      </w:pict>
    </w:r>
    <w:r>
      <w:pict w14:anchorId="3BDFF7A4">
        <v:shape id="_x0000_s2051" type="#_x0000_t202" alt="" style="position:absolute;margin-left:301.35pt;margin-top:716pt;width:146.8pt;height:11.5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A86815" w14:textId="77777777" w:rsidR="00076890" w:rsidRDefault="00D91212">
                <w:pPr>
                  <w:spacing w:line="200" w:lineRule="exact"/>
                  <w:ind w:left="20" w:right="-29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017</w:t>
                </w:r>
                <w:r>
                  <w:rPr>
                    <w:rFonts w:ascii="Calibri" w:eastAsia="Calibri" w:hAnsi="Calibri" w:cs="Calibri"/>
                    <w:b/>
                    <w:color w:val="006600"/>
                    <w:position w:val="1"/>
                    <w:sz w:val="18"/>
                    <w:szCs w:val="18"/>
                  </w:rPr>
                  <w:t>2418184</w:t>
                </w:r>
                <w:r>
                  <w:rPr>
                    <w:rFonts w:ascii="Arial" w:eastAsia="Arial" w:hAnsi="Arial" w:cs="Arial"/>
                    <w:b/>
                    <w:color w:val="000000"/>
                    <w:spacing w:val="-2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position w:val="1"/>
                    <w:sz w:val="18"/>
                    <w:szCs w:val="18"/>
                    <w:rtl/>
                  </w:rPr>
                  <w:t>ف</w:t>
                </w:r>
                <w:proofErr w:type="gramEnd"/>
                <w:r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18"/>
                    <w:szCs w:val="18"/>
                  </w:rPr>
                  <w:t>017</w:t>
                </w:r>
                <w:r>
                  <w:rPr>
                    <w:rFonts w:ascii="Calibri" w:eastAsia="Calibri" w:hAnsi="Calibri" w:cs="Calibri"/>
                    <w:b/>
                    <w:color w:val="006600"/>
                    <w:position w:val="1"/>
                    <w:sz w:val="18"/>
                    <w:szCs w:val="18"/>
                  </w:rPr>
                  <w:t>2418816</w:t>
                </w:r>
                <w:r>
                  <w:rPr>
                    <w:rFonts w:ascii="Arial" w:eastAsia="Arial" w:hAnsi="Arial" w:cs="Arial"/>
                    <w:b/>
                    <w:color w:val="000000"/>
                    <w:spacing w:val="-2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position w:val="1"/>
                    <w:sz w:val="18"/>
                    <w:szCs w:val="18"/>
                    <w:rtl/>
                  </w:rPr>
                  <w:t>ت</w:t>
                </w:r>
              </w:p>
            </w:txbxContent>
          </v:textbox>
          <w10:wrap anchorx="page" anchory="page"/>
        </v:shape>
      </w:pict>
    </w:r>
    <w:r>
      <w:pict w14:anchorId="2ADDE522">
        <v:shape id="_x0000_s2050" type="#_x0000_t202" alt="" style="position:absolute;margin-left:458.7pt;margin-top:716pt;width:82.55pt;height:11.55pt;z-index:-251656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A48E70" w14:textId="77777777" w:rsidR="00076890" w:rsidRDefault="00D91212">
                <w:pPr>
                  <w:spacing w:line="200" w:lineRule="exact"/>
                  <w:ind w:left="20" w:right="-29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394</w:t>
                </w:r>
                <w:r>
                  <w:rPr>
                    <w:rFonts w:ascii="Arial" w:eastAsia="Arial" w:hAnsi="Arial" w:cs="Arial"/>
                    <w:b/>
                    <w:spacing w:val="-2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position w:val="1"/>
                    <w:sz w:val="18"/>
                    <w:szCs w:val="18"/>
                    <w:rtl/>
                  </w:rPr>
                  <w:t>بص</w:t>
                </w:r>
                <w:proofErr w:type="gramEnd"/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61411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spacing w:val="1"/>
                    <w:w w:val="108"/>
                    <w:position w:val="1"/>
                    <w:sz w:val="18"/>
                    <w:szCs w:val="18"/>
                    <w:rtl/>
                  </w:rPr>
                  <w:t>ا</w:t>
                </w:r>
                <w:r>
                  <w:rPr>
                    <w:rFonts w:ascii="Arial" w:eastAsia="Arial" w:hAnsi="Arial" w:cs="Arial"/>
                    <w:b/>
                    <w:bCs/>
                    <w:w w:val="77"/>
                    <w:position w:val="1"/>
                    <w:sz w:val="18"/>
                    <w:szCs w:val="18"/>
                    <w:rtl/>
                  </w:rPr>
                  <w:t>هبأ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AD859A2">
        <v:shape id="_x0000_s2049" type="#_x0000_t202" alt="" style="position:absolute;margin-left:286.7pt;margin-top:727.35pt;width:252.6pt;height:10.05pt;z-index:-251655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F7B05B" w14:textId="77777777" w:rsidR="00076890" w:rsidRDefault="00D91212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bha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 xml:space="preserve"> 6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16"/>
                    <w:szCs w:val="16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 xml:space="preserve">411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.</w:t>
                </w:r>
                <w:proofErr w:type="gramStart"/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O.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ox</w:t>
                </w:r>
                <w:proofErr w:type="gramEnd"/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394  Te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6"/>
                    <w:szCs w:val="16"/>
                  </w:rPr>
                  <w:t xml:space="preserve"> +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6"/>
                    <w:szCs w:val="16"/>
                  </w:rPr>
                  <w:t xml:space="preserve">966 17 </w:t>
                </w:r>
                <w:r>
                  <w:rPr>
                    <w:rFonts w:ascii="Calibri" w:eastAsia="Calibri" w:hAnsi="Calibri" w:cs="Calibri"/>
                    <w:b/>
                    <w:color w:val="006600"/>
                    <w:position w:val="1"/>
                    <w:sz w:val="16"/>
                    <w:szCs w:val="16"/>
                  </w:rPr>
                  <w:t xml:space="preserve">2418816   </w:t>
                </w:r>
                <w:r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16"/>
                    <w:szCs w:val="16"/>
                  </w:rPr>
                  <w:t>Fax:</w:t>
                </w:r>
                <w:r>
                  <w:rPr>
                    <w:rFonts w:ascii="Calibri" w:eastAsia="Calibri" w:hAnsi="Calibri" w:cs="Calibri"/>
                    <w:b/>
                    <w:color w:val="000000"/>
                    <w:spacing w:val="-1"/>
                    <w:position w:val="1"/>
                    <w:sz w:val="16"/>
                    <w:szCs w:val="16"/>
                  </w:rPr>
                  <w:t xml:space="preserve"> +</w:t>
                </w:r>
                <w:r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16"/>
                    <w:szCs w:val="16"/>
                  </w:rPr>
                  <w:t xml:space="preserve">966 </w:t>
                </w:r>
                <w:r>
                  <w:rPr>
                    <w:rFonts w:ascii="Calibri" w:eastAsia="Calibri" w:hAnsi="Calibri" w:cs="Calibri"/>
                    <w:b/>
                    <w:color w:val="000000"/>
                    <w:spacing w:val="-2"/>
                    <w:position w:val="1"/>
                    <w:sz w:val="16"/>
                    <w:szCs w:val="16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16"/>
                    <w:szCs w:val="16"/>
                  </w:rPr>
                  <w:t xml:space="preserve">7 </w:t>
                </w:r>
                <w:r>
                  <w:rPr>
                    <w:rFonts w:ascii="Calibri" w:eastAsia="Calibri" w:hAnsi="Calibri" w:cs="Calibri"/>
                    <w:b/>
                    <w:color w:val="006600"/>
                    <w:position w:val="1"/>
                    <w:sz w:val="16"/>
                    <w:szCs w:val="16"/>
                  </w:rPr>
                  <w:t>241 8</w:t>
                </w:r>
                <w:r>
                  <w:rPr>
                    <w:rFonts w:ascii="Calibri" w:eastAsia="Calibri" w:hAnsi="Calibri" w:cs="Calibri"/>
                    <w:b/>
                    <w:color w:val="006600"/>
                    <w:spacing w:val="-2"/>
                    <w:position w:val="1"/>
                    <w:sz w:val="16"/>
                    <w:szCs w:val="16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color w:val="006600"/>
                    <w:position w:val="1"/>
                    <w:sz w:val="16"/>
                    <w:szCs w:val="16"/>
                  </w:rPr>
                  <w:t>84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B8E22" w14:textId="77777777" w:rsidR="0067038F" w:rsidRDefault="0067038F">
      <w:r>
        <w:separator/>
      </w:r>
    </w:p>
  </w:footnote>
  <w:footnote w:type="continuationSeparator" w:id="0">
    <w:p w14:paraId="62CB20EE" w14:textId="77777777" w:rsidR="0067038F" w:rsidRDefault="0067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80F0" w14:textId="77777777" w:rsidR="00EC2E67" w:rsidRPr="007275A0" w:rsidRDefault="0067038F" w:rsidP="00EC2E67">
    <w:pPr>
      <w:tabs>
        <w:tab w:val="left" w:pos="4950"/>
      </w:tabs>
      <w:bidi/>
      <w:rPr>
        <w:b/>
        <w:bCs/>
        <w:szCs w:val="24"/>
        <w:lang w:val="en-GB"/>
      </w:rPr>
    </w:pPr>
    <w:r>
      <w:rPr>
        <w:noProof/>
      </w:rPr>
      <w:pict w14:anchorId="32696400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405.7pt;margin-top:2.75pt;width:153pt;height:74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" stroked="f">
          <v:textbox>
            <w:txbxContent>
              <w:p w14:paraId="01A8BA03" w14:textId="77777777" w:rsidR="00EC2E67" w:rsidRPr="00C45FD9" w:rsidRDefault="00EC2E67" w:rsidP="00EC2E67">
                <w:pPr>
                  <w:pStyle w:val="NoSpacing"/>
                  <w:bidi/>
                  <w:jc w:val="center"/>
                  <w:rPr>
                    <w:rFonts w:cs="Khalid Art bold"/>
                    <w:sz w:val="28"/>
                    <w:szCs w:val="28"/>
                    <w:rtl/>
                  </w:rPr>
                </w:pPr>
                <w:r w:rsidRPr="00C45FD9">
                  <w:rPr>
                    <w:rFonts w:cs="Khalid Art bold" w:hint="cs"/>
                    <w:sz w:val="28"/>
                    <w:szCs w:val="28"/>
                    <w:rtl/>
                  </w:rPr>
                  <w:t>المملكة العربية السعودية</w:t>
                </w:r>
              </w:p>
              <w:p w14:paraId="40F4C77A" w14:textId="77777777" w:rsidR="00EC2E67" w:rsidRPr="00C45FD9" w:rsidRDefault="00EC2E67" w:rsidP="00EC2E67">
                <w:pPr>
                  <w:bidi/>
                  <w:jc w:val="center"/>
                  <w:rPr>
                    <w:rFonts w:cs="Khalid Art bold"/>
                    <w:sz w:val="28"/>
                    <w:szCs w:val="28"/>
                    <w:rtl/>
                  </w:rPr>
                </w:pPr>
                <w:r w:rsidRPr="00C45FD9">
                  <w:rPr>
                    <w:rFonts w:cs="Khalid Art bold" w:hint="cs"/>
                    <w:sz w:val="28"/>
                    <w:szCs w:val="28"/>
                    <w:rtl/>
                  </w:rPr>
                  <w:t>وزارة التعليم</w:t>
                </w:r>
              </w:p>
              <w:p w14:paraId="09956A9E" w14:textId="77777777" w:rsidR="00EC2E67" w:rsidRPr="00C45FD9" w:rsidRDefault="00EC2E67" w:rsidP="00EC2E67">
                <w:pPr>
                  <w:bidi/>
                  <w:jc w:val="center"/>
                  <w:rPr>
                    <w:rFonts w:cs="Khalid Art bold"/>
                    <w:color w:val="3E762A"/>
                    <w:sz w:val="28"/>
                    <w:szCs w:val="28"/>
                    <w:rtl/>
                  </w:rPr>
                </w:pPr>
                <w:r w:rsidRPr="00C45FD9">
                  <w:rPr>
                    <w:rFonts w:cs="Khalid Art bold" w:hint="cs"/>
                    <w:color w:val="3E762A"/>
                    <w:sz w:val="28"/>
                    <w:szCs w:val="28"/>
                    <w:rtl/>
                  </w:rPr>
                  <w:t>جامعة الملك خالد</w:t>
                </w:r>
              </w:p>
              <w:p w14:paraId="4427DF6D" w14:textId="77777777" w:rsidR="00EC2E67" w:rsidRPr="00C45FD9" w:rsidRDefault="00EC2E67" w:rsidP="00EC2E67">
                <w:pPr>
                  <w:bidi/>
                  <w:jc w:val="center"/>
                  <w:rPr>
                    <w:rFonts w:cs="Khalid Art bold"/>
                    <w:sz w:val="28"/>
                    <w:szCs w:val="28"/>
                  </w:rPr>
                </w:pPr>
                <w:r w:rsidRPr="00C45FD9">
                  <w:rPr>
                    <w:rFonts w:cs="Khalid Art bold" w:hint="cs"/>
                    <w:b/>
                    <w:bCs/>
                    <w:color w:val="000000"/>
                    <w:sz w:val="28"/>
                    <w:szCs w:val="28"/>
                    <w:rtl/>
                  </w:rPr>
                  <w:t>كــــلية الــهــندسة</w:t>
                </w:r>
              </w:p>
            </w:txbxContent>
          </v:textbox>
          <w10:wrap type="square"/>
        </v:shape>
      </w:pict>
    </w:r>
    <w:r>
      <w:rPr>
        <w:noProof/>
      </w:rPr>
      <w:pict w14:anchorId="3FD6104F">
        <v:shape id="_x0000_s2065" type="#_x0000_t202" style="position:absolute;left:0;text-align:left;margin-left:75.25pt;margin-top:4.25pt;width:154.5pt;height:72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" stroked="f">
          <v:textbox>
            <w:txbxContent>
              <w:p w14:paraId="201E07C8" w14:textId="77777777" w:rsidR="00EC2E67" w:rsidRPr="00C45FD9" w:rsidRDefault="00EC2E67" w:rsidP="00EC2E67">
                <w:pPr>
                  <w:pStyle w:val="NoSpacing"/>
                  <w:jc w:val="center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45FD9">
                  <w:rPr>
                    <w:rFonts w:asciiTheme="minorHAnsi" w:hAnsiTheme="minorHAnsi"/>
                    <w:sz w:val="24"/>
                    <w:szCs w:val="24"/>
                    <w:rtl/>
                  </w:rPr>
                  <w:t>‍</w:t>
                </w:r>
                <w:r w:rsidRPr="00C45FD9">
                  <w:rPr>
                    <w:rFonts w:asciiTheme="minorHAnsi" w:hAnsiTheme="minorHAnsi"/>
                    <w:sz w:val="24"/>
                    <w:szCs w:val="24"/>
                    <w:lang w:val="en-GB"/>
                  </w:rPr>
                  <w:t>Kingdom of Saudi Arabia</w:t>
                </w:r>
              </w:p>
              <w:p w14:paraId="3B1D40A6" w14:textId="77777777" w:rsidR="00EC2E67" w:rsidRPr="00C45FD9" w:rsidRDefault="00EC2E67" w:rsidP="00EC2E67">
                <w:pPr>
                  <w:pStyle w:val="NoSpacing"/>
                  <w:jc w:val="center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C45FD9">
                  <w:rPr>
                    <w:rFonts w:asciiTheme="minorHAnsi" w:hAnsiTheme="minorHAnsi"/>
                    <w:sz w:val="24"/>
                    <w:szCs w:val="24"/>
                    <w:lang w:val="en-GB"/>
                  </w:rPr>
                  <w:t>Ministry of Education</w:t>
                </w:r>
              </w:p>
              <w:p w14:paraId="6C45F499" w14:textId="77777777" w:rsidR="00EC2E67" w:rsidRPr="00C45FD9" w:rsidRDefault="00EC2E67" w:rsidP="00EC2E67">
                <w:pPr>
                  <w:pStyle w:val="NoSpacing"/>
                  <w:jc w:val="center"/>
                  <w:rPr>
                    <w:rFonts w:asciiTheme="minorHAnsi" w:hAnsiTheme="minorHAnsi"/>
                    <w:color w:val="3E762A"/>
                    <w:sz w:val="24"/>
                    <w:szCs w:val="24"/>
                    <w:lang w:val="en-GB"/>
                  </w:rPr>
                </w:pPr>
                <w:r w:rsidRPr="00C45FD9">
                  <w:rPr>
                    <w:rFonts w:asciiTheme="minorHAnsi" w:hAnsiTheme="minorHAnsi"/>
                    <w:color w:val="3E762A"/>
                    <w:sz w:val="24"/>
                    <w:szCs w:val="24"/>
                    <w:lang w:val="en-GB"/>
                  </w:rPr>
                  <w:t>King Khalid University</w:t>
                </w:r>
              </w:p>
              <w:p w14:paraId="52C578AF" w14:textId="77777777" w:rsidR="00EC2E67" w:rsidRPr="00C45FD9" w:rsidRDefault="00EC2E67" w:rsidP="00EC2E67">
                <w:pPr>
                  <w:pStyle w:val="NoSpacing"/>
                  <w:jc w:val="center"/>
                  <w:rPr>
                    <w:rFonts w:asciiTheme="minorHAnsi" w:hAnsiTheme="minorHAnsi" w:cs="Khalid Art bold"/>
                    <w:b/>
                    <w:bCs/>
                    <w:color w:val="000000"/>
                    <w:sz w:val="24"/>
                    <w:szCs w:val="24"/>
                    <w:lang w:val="en-GB"/>
                  </w:rPr>
                </w:pPr>
                <w:r w:rsidRPr="00C45FD9">
                  <w:rPr>
                    <w:rFonts w:asciiTheme="minorHAnsi" w:hAnsiTheme="minorHAnsi" w:cs="Khalid Art bold"/>
                    <w:b/>
                    <w:bCs/>
                    <w:color w:val="000000"/>
                    <w:sz w:val="24"/>
                    <w:szCs w:val="24"/>
                    <w:lang w:val="en-GB"/>
                  </w:rPr>
                  <w:t>College of Engineering</w:t>
                </w:r>
              </w:p>
              <w:p w14:paraId="7CB3A903" w14:textId="77777777" w:rsidR="00EC2E67" w:rsidRPr="00C45FD9" w:rsidRDefault="00EC2E67" w:rsidP="00EC2E67">
                <w:pPr>
                  <w:pStyle w:val="NoSpacing"/>
                  <w:jc w:val="center"/>
                  <w:rPr>
                    <w:rFonts w:ascii="Berlin Sans FB" w:hAnsi="Berlin Sans FB"/>
                    <w:color w:val="3E762A"/>
                    <w:sz w:val="24"/>
                    <w:szCs w:val="24"/>
                    <w:lang w:val="en-GB"/>
                  </w:rPr>
                </w:pPr>
              </w:p>
            </w:txbxContent>
          </v:textbox>
          <w10:wrap type="square"/>
        </v:shape>
      </w:pict>
    </w:r>
    <w:r w:rsidR="00EC2E67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F3AA6CD" wp14:editId="681DF763">
          <wp:simplePos x="0" y="0"/>
          <wp:positionH relativeFrom="column">
            <wp:posOffset>3257550</wp:posOffset>
          </wp:positionH>
          <wp:positionV relativeFrom="paragraph">
            <wp:posOffset>-76200</wp:posOffset>
          </wp:positionV>
          <wp:extent cx="1438275" cy="974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2E67">
      <w:rPr>
        <w:b/>
        <w:bCs/>
        <w:szCs w:val="24"/>
        <w:lang w:val="en-GB"/>
      </w:rPr>
      <w:tab/>
    </w:r>
  </w:p>
  <w:p w14:paraId="285B6389" w14:textId="77777777" w:rsidR="00EC2E67" w:rsidRDefault="00EC2E67" w:rsidP="00EC2E67">
    <w:pPr>
      <w:pStyle w:val="Header"/>
    </w:pPr>
  </w:p>
  <w:p w14:paraId="55064B45" w14:textId="77777777" w:rsidR="00EC2E67" w:rsidRPr="00747A4A" w:rsidRDefault="00EC2E67" w:rsidP="00EC2E67">
    <w:pPr>
      <w:pStyle w:val="Header"/>
      <w:ind w:left="-90"/>
    </w:pPr>
  </w:p>
  <w:p w14:paraId="6D82815C" w14:textId="77777777" w:rsidR="00076890" w:rsidRPr="00EC2E67" w:rsidRDefault="0067038F" w:rsidP="00EC2E67">
    <w:pPr>
      <w:pStyle w:val="Header"/>
    </w:pPr>
    <w:r>
      <w:rPr>
        <w:noProof/>
      </w:rPr>
      <w:pict w14:anchorId="423A33E8">
        <v:shape id="Text Box 2" o:spid="_x0000_s2064" type="#_x0000_t202" style="position:absolute;margin-left:405.7pt;margin-top:50.8pt;width:153pt;height:2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" stroked="f">
          <v:textbox inset="0,0,0,0">
            <w:txbxContent>
              <w:p w14:paraId="7A741DEC" w14:textId="6400D5E8" w:rsidR="00EC2E67" w:rsidRPr="00747A4A" w:rsidRDefault="009714A8" w:rsidP="00EC2E67">
                <w:pPr>
                  <w:pStyle w:val="NoSpacing"/>
                  <w:jc w:val="center"/>
                  <w:rPr>
                    <w:rFonts w:cs="Khalid Art bold"/>
                    <w:b/>
                    <w:bCs/>
                    <w:color w:val="000000"/>
                    <w:sz w:val="28"/>
                    <w:szCs w:val="28"/>
                  </w:rPr>
                </w:pPr>
                <w:proofErr w:type="spellStart"/>
                <w:r w:rsidRPr="009714A8">
                  <w:rPr>
                    <w:rFonts w:ascii="Times New Roman" w:eastAsia="Times New Roman" w:hAnsi="Times New Roman" w:cs="Khalid Art bold"/>
                    <w:b/>
                    <w:bCs/>
                    <w:sz w:val="28"/>
                    <w:szCs w:val="28"/>
                    <w:lang w:bidi="ar-EG"/>
                  </w:rPr>
                  <w:t>قسم</w:t>
                </w:r>
                <w:proofErr w:type="spellEnd"/>
                <w:r w:rsidRPr="009714A8">
                  <w:rPr>
                    <w:rFonts w:ascii="Times New Roman" w:eastAsia="Times New Roman" w:hAnsi="Times New Roman" w:cs="Khalid Art bold"/>
                    <w:b/>
                    <w:bCs/>
                    <w:sz w:val="28"/>
                    <w:szCs w:val="28"/>
                    <w:lang w:bidi="ar-EG"/>
                  </w:rPr>
                  <w:t xml:space="preserve"> </w:t>
                </w:r>
                <w:proofErr w:type="spellStart"/>
                <w:r w:rsidRPr="009714A8">
                  <w:rPr>
                    <w:rFonts w:ascii="Times New Roman" w:eastAsia="Times New Roman" w:hAnsi="Times New Roman" w:cs="Khalid Art bold"/>
                    <w:b/>
                    <w:bCs/>
                    <w:sz w:val="28"/>
                    <w:szCs w:val="28"/>
                    <w:lang w:bidi="ar-EG"/>
                  </w:rPr>
                  <w:t>الهندسة</w:t>
                </w:r>
                <w:proofErr w:type="spellEnd"/>
                <w:r w:rsidRPr="009714A8">
                  <w:rPr>
                    <w:rFonts w:ascii="Times New Roman" w:eastAsia="Times New Roman" w:hAnsi="Times New Roman" w:cs="Khalid Art bold"/>
                    <w:b/>
                    <w:bCs/>
                    <w:sz w:val="28"/>
                    <w:szCs w:val="28"/>
                    <w:lang w:bidi="ar-EG"/>
                  </w:rPr>
                  <w:t xml:space="preserve"> </w:t>
                </w:r>
                <w:proofErr w:type="spellStart"/>
                <w:r w:rsidRPr="009714A8">
                  <w:rPr>
                    <w:rFonts w:ascii="Times New Roman" w:eastAsia="Times New Roman" w:hAnsi="Times New Roman" w:cs="Khalid Art bold"/>
                    <w:b/>
                    <w:bCs/>
                    <w:sz w:val="28"/>
                    <w:szCs w:val="28"/>
                    <w:lang w:bidi="ar-EG"/>
                  </w:rPr>
                  <w:t>الكهربائية</w:t>
                </w:r>
                <w:proofErr w:type="spellEnd"/>
              </w:p>
            </w:txbxContent>
          </v:textbox>
          <w10:wrap type="square"/>
        </v:shape>
      </w:pict>
    </w:r>
    <w:r>
      <w:rPr>
        <w:noProof/>
      </w:rPr>
      <w:pict w14:anchorId="72742977">
        <v:shape id="_x0000_s2063" type="#_x0000_t202" style="position:absolute;margin-left:67.8pt;margin-top:50.8pt;width:184.95pt;height:17.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" stroked="f">
          <v:textbox inset="0,0,0,0">
            <w:txbxContent>
              <w:p w14:paraId="276FC19D" w14:textId="52BAA74B" w:rsidR="00EC2E67" w:rsidRPr="00C45FD9" w:rsidRDefault="009714A8" w:rsidP="009714A8">
                <w:pPr>
                  <w:jc w:val="center"/>
                  <w:rPr>
                    <w:rFonts w:ascii="Calibri" w:eastAsia="Calibri" w:hAnsi="Calibri" w:cs="Khalid Art bold"/>
                    <w:b/>
                    <w:bCs/>
                    <w:color w:val="000000"/>
                    <w:sz w:val="22"/>
                    <w:szCs w:val="22"/>
                    <w:lang w:val="en-GB"/>
                  </w:rPr>
                </w:pPr>
                <w:r>
                  <w:rPr>
                    <w:rFonts w:ascii="Calibri" w:eastAsia="Calibri" w:hAnsi="Calibri" w:cs="Khalid Art bold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Electr</w:t>
                </w:r>
                <w:r w:rsidR="00EC2E67" w:rsidRPr="00C45FD9">
                  <w:rPr>
                    <w:rFonts w:ascii="Calibri" w:eastAsia="Calibri" w:hAnsi="Calibri" w:cs="Khalid Art bold"/>
                    <w:b/>
                    <w:bCs/>
                    <w:color w:val="000000"/>
                    <w:sz w:val="22"/>
                    <w:szCs w:val="22"/>
                    <w:lang w:val="en-GB"/>
                  </w:rPr>
                  <w:t>ical Engineering Department</w:t>
                </w:r>
              </w:p>
              <w:p w14:paraId="05636F44" w14:textId="77777777" w:rsidR="00EC2E67" w:rsidRPr="00747A4A" w:rsidRDefault="00EC2E67" w:rsidP="00EC2E67">
                <w:pPr>
                  <w:pStyle w:val="NoSpacing"/>
                  <w:jc w:val="center"/>
                  <w:rPr>
                    <w:rFonts w:cs="Khalid Art bold"/>
                    <w:b/>
                    <w:bCs/>
                    <w:color w:val="000000"/>
                    <w:sz w:val="28"/>
                    <w:szCs w:val="28"/>
                    <w:lang w:val="en-GB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7F5ABC22">
        <v:line id="Straight Connector 2" o:spid="_x0000_s2062" style="position:absolute;flip:x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6pt,59.7pt" to="615pt,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" strokecolor="#3f762b" strokeweight="3.7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D0219"/>
    <w:multiLevelType w:val="multilevel"/>
    <w:tmpl w:val="52A87C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890"/>
    <w:rsid w:val="0005603B"/>
    <w:rsid w:val="00076890"/>
    <w:rsid w:val="001771B1"/>
    <w:rsid w:val="002132A4"/>
    <w:rsid w:val="002A58FA"/>
    <w:rsid w:val="003A4998"/>
    <w:rsid w:val="003A6250"/>
    <w:rsid w:val="003C2D95"/>
    <w:rsid w:val="003E6DCC"/>
    <w:rsid w:val="00435F2C"/>
    <w:rsid w:val="00485E33"/>
    <w:rsid w:val="005809CA"/>
    <w:rsid w:val="00661C63"/>
    <w:rsid w:val="0067038F"/>
    <w:rsid w:val="006D7FA6"/>
    <w:rsid w:val="00742529"/>
    <w:rsid w:val="007A654A"/>
    <w:rsid w:val="008A0203"/>
    <w:rsid w:val="009714A8"/>
    <w:rsid w:val="00A5444B"/>
    <w:rsid w:val="00B5002D"/>
    <w:rsid w:val="00B921D3"/>
    <w:rsid w:val="00C45FD9"/>
    <w:rsid w:val="00D91212"/>
    <w:rsid w:val="00DE2E8F"/>
    <w:rsid w:val="00EC2E67"/>
    <w:rsid w:val="00ED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766E869"/>
  <w15:docId w15:val="{34875D05-B512-0E48-A189-C5C8E8A2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2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E67"/>
  </w:style>
  <w:style w:type="paragraph" w:styleId="Footer">
    <w:name w:val="footer"/>
    <w:basedOn w:val="Normal"/>
    <w:link w:val="FooterChar"/>
    <w:uiPriority w:val="99"/>
    <w:unhideWhenUsed/>
    <w:rsid w:val="00EC2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E67"/>
  </w:style>
  <w:style w:type="paragraph" w:styleId="NoSpacing">
    <w:name w:val="No Spacing"/>
    <w:uiPriority w:val="1"/>
    <w:qFormat/>
    <w:rsid w:val="00EC2E6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ineering.kku.edu.sa/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USMAN MOHAMMED MOHAMMED FAROOQ</cp:lastModifiedBy>
  <cp:revision>15</cp:revision>
  <dcterms:created xsi:type="dcterms:W3CDTF">2020-10-17T07:52:00Z</dcterms:created>
  <dcterms:modified xsi:type="dcterms:W3CDTF">2021-03-22T13:55:00Z</dcterms:modified>
</cp:coreProperties>
</file>